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6308252" w14:textId="2BA42893" w:rsidR="00BF019A" w:rsidRPr="00A17335" w:rsidRDefault="00B146FC" w:rsidP="000C1BE7">
      <w:pPr>
        <w:suppressAutoHyphens w:val="0"/>
        <w:ind w:right="283"/>
        <w:jc w:val="right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Ostrołęka</w:t>
      </w:r>
      <w:r w:rsidR="00430F83">
        <w:rPr>
          <w:rFonts w:ascii="Calibri" w:hAnsi="Calibri"/>
          <w:b/>
          <w:color w:val="000000"/>
          <w:sz w:val="22"/>
          <w:szCs w:val="22"/>
        </w:rPr>
        <w:t>,</w:t>
      </w:r>
      <w:r w:rsidR="00BF019A" w:rsidRPr="00A17335">
        <w:rPr>
          <w:rFonts w:ascii="Calibri" w:hAnsi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/>
          <w:b/>
          <w:color w:val="000000"/>
          <w:sz w:val="22"/>
          <w:szCs w:val="22"/>
        </w:rPr>
        <w:t>24</w:t>
      </w:r>
      <w:r w:rsidR="009C7364">
        <w:rPr>
          <w:rFonts w:ascii="Calibri" w:hAnsi="Calibri"/>
          <w:b/>
          <w:color w:val="000000"/>
          <w:sz w:val="22"/>
          <w:szCs w:val="22"/>
        </w:rPr>
        <w:t>.0</w:t>
      </w:r>
      <w:r>
        <w:rPr>
          <w:rFonts w:ascii="Calibri" w:hAnsi="Calibri"/>
          <w:b/>
          <w:color w:val="000000"/>
          <w:sz w:val="22"/>
          <w:szCs w:val="22"/>
        </w:rPr>
        <w:t>2</w:t>
      </w:r>
      <w:r w:rsidR="001D1D0A">
        <w:rPr>
          <w:rFonts w:ascii="Calibri" w:hAnsi="Calibri"/>
          <w:b/>
          <w:sz w:val="22"/>
          <w:szCs w:val="22"/>
        </w:rPr>
        <w:t>.20</w:t>
      </w:r>
      <w:r>
        <w:rPr>
          <w:rFonts w:ascii="Calibri" w:hAnsi="Calibri"/>
          <w:b/>
          <w:sz w:val="22"/>
          <w:szCs w:val="22"/>
        </w:rPr>
        <w:t>21</w:t>
      </w:r>
      <w:r w:rsidR="00430F83">
        <w:rPr>
          <w:rFonts w:ascii="Calibri" w:hAnsi="Calibri"/>
          <w:b/>
          <w:sz w:val="22"/>
          <w:szCs w:val="22"/>
        </w:rPr>
        <w:t xml:space="preserve"> </w:t>
      </w:r>
      <w:r w:rsidR="00BF019A" w:rsidRPr="00BB3087">
        <w:rPr>
          <w:rFonts w:ascii="Calibri" w:hAnsi="Calibri"/>
          <w:b/>
          <w:sz w:val="22"/>
          <w:szCs w:val="22"/>
        </w:rPr>
        <w:t>r.</w:t>
      </w:r>
    </w:p>
    <w:p w14:paraId="4E0455E9" w14:textId="77777777" w:rsidR="00BF019A" w:rsidRPr="00A17335" w:rsidRDefault="00BF019A" w:rsidP="00BF019A">
      <w:pPr>
        <w:suppressAutoHyphens w:val="0"/>
        <w:ind w:left="6804"/>
        <w:jc w:val="right"/>
        <w:rPr>
          <w:rFonts w:ascii="Calibri" w:hAnsi="Calibri"/>
          <w:b/>
          <w:color w:val="000000"/>
          <w:sz w:val="22"/>
          <w:szCs w:val="22"/>
        </w:rPr>
      </w:pPr>
    </w:p>
    <w:p w14:paraId="1760A87C" w14:textId="77777777" w:rsidR="00BF019A" w:rsidRPr="00A17335" w:rsidRDefault="00BF019A" w:rsidP="00BF019A">
      <w:pPr>
        <w:suppressAutoHyphens w:val="0"/>
        <w:rPr>
          <w:rFonts w:ascii="Calibri" w:hAnsi="Calibri"/>
          <w:b/>
          <w:color w:val="000000"/>
          <w:sz w:val="22"/>
          <w:szCs w:val="22"/>
        </w:rPr>
      </w:pPr>
    </w:p>
    <w:p w14:paraId="722C528B" w14:textId="77777777" w:rsidR="00BF019A" w:rsidRDefault="00BF019A" w:rsidP="00BF019A">
      <w:pPr>
        <w:suppressAutoHyphens w:val="0"/>
        <w:rPr>
          <w:rFonts w:ascii="Calibri" w:hAnsi="Calibri"/>
          <w:b/>
          <w:color w:val="000000"/>
          <w:sz w:val="22"/>
          <w:szCs w:val="22"/>
        </w:rPr>
      </w:pPr>
    </w:p>
    <w:p w14:paraId="296792DD" w14:textId="77777777" w:rsidR="00104407" w:rsidRDefault="00104407" w:rsidP="00BF019A">
      <w:pPr>
        <w:suppressAutoHyphens w:val="0"/>
        <w:rPr>
          <w:rFonts w:ascii="Calibri" w:hAnsi="Calibri"/>
          <w:b/>
          <w:color w:val="000000"/>
          <w:sz w:val="22"/>
          <w:szCs w:val="22"/>
        </w:rPr>
      </w:pPr>
    </w:p>
    <w:p w14:paraId="0579DF36" w14:textId="43A43599" w:rsidR="00104407" w:rsidRPr="00BB3087" w:rsidRDefault="00B146FC" w:rsidP="00104407">
      <w:pPr>
        <w:suppressAutoHyphens w:val="0"/>
        <w:ind w:left="-567"/>
        <w:rPr>
          <w:rFonts w:ascii="Calibri" w:hAnsi="Calibri" w:cs="Arial"/>
          <w:b/>
          <w:sz w:val="28"/>
          <w:szCs w:val="28"/>
          <w:lang w:eastAsia="pl-PL"/>
        </w:rPr>
      </w:pPr>
      <w:r>
        <w:rPr>
          <w:rFonts w:ascii="Calibri" w:hAnsi="Calibri"/>
          <w:b/>
        </w:rPr>
        <w:t>WK.7121.57.2020</w:t>
      </w:r>
    </w:p>
    <w:p w14:paraId="2F74D390" w14:textId="77777777" w:rsidR="00104407" w:rsidRPr="00A17335" w:rsidRDefault="00104407" w:rsidP="00BF019A">
      <w:pPr>
        <w:suppressAutoHyphens w:val="0"/>
        <w:rPr>
          <w:rFonts w:ascii="Calibri" w:hAnsi="Calibri"/>
          <w:b/>
          <w:color w:val="000000"/>
          <w:sz w:val="22"/>
          <w:szCs w:val="22"/>
        </w:rPr>
      </w:pPr>
    </w:p>
    <w:p w14:paraId="2FE516F3" w14:textId="77777777" w:rsidR="00BF019A" w:rsidRPr="00D04819" w:rsidRDefault="00BF019A" w:rsidP="00BF019A">
      <w:pPr>
        <w:suppressAutoHyphens w:val="0"/>
        <w:rPr>
          <w:rFonts w:ascii="Century Gothic" w:hAnsi="Century Gothic" w:cs="Arial"/>
          <w:b/>
          <w:sz w:val="28"/>
          <w:szCs w:val="28"/>
          <w:lang w:eastAsia="pl-PL"/>
        </w:rPr>
      </w:pPr>
      <w:r w:rsidRPr="00A17335">
        <w:rPr>
          <w:rFonts w:ascii="Calibri" w:hAnsi="Calibri" w:cs="Arial"/>
          <w:b/>
          <w:sz w:val="28"/>
          <w:szCs w:val="28"/>
          <w:lang w:eastAsia="pl-PL"/>
        </w:rPr>
        <w:t xml:space="preserve">                      </w:t>
      </w:r>
    </w:p>
    <w:p w14:paraId="02AE47BD" w14:textId="686BAC55" w:rsidR="009C7364" w:rsidRPr="00A14794" w:rsidRDefault="009C7364" w:rsidP="009C7364">
      <w:pPr>
        <w:ind w:left="5103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Starostwo Powiatowe</w:t>
      </w:r>
      <w:r w:rsidR="00997EC9">
        <w:rPr>
          <w:rFonts w:ascii="Century Gothic" w:hAnsi="Century Gothic"/>
          <w:b/>
        </w:rPr>
        <w:t xml:space="preserve"> w Przasnyszu</w:t>
      </w:r>
    </w:p>
    <w:p w14:paraId="7302E0DE" w14:textId="5DFEADAD" w:rsidR="009C7364" w:rsidRPr="00A14794" w:rsidRDefault="009C7364" w:rsidP="009C7364">
      <w:pPr>
        <w:ind w:left="5103"/>
        <w:jc w:val="center"/>
        <w:rPr>
          <w:rFonts w:ascii="Century Gothic" w:hAnsi="Century Gothic"/>
        </w:rPr>
      </w:pPr>
      <w:r w:rsidRPr="00A14794">
        <w:rPr>
          <w:rFonts w:ascii="Century Gothic" w:hAnsi="Century Gothic"/>
        </w:rPr>
        <w:t xml:space="preserve">ul. </w:t>
      </w:r>
      <w:r w:rsidR="00997EC9">
        <w:rPr>
          <w:rFonts w:ascii="Century Gothic" w:hAnsi="Century Gothic"/>
        </w:rPr>
        <w:t>Św. Stanisława Kostki 5</w:t>
      </w:r>
    </w:p>
    <w:p w14:paraId="5079A23B" w14:textId="70E8E87D" w:rsidR="0096779B" w:rsidRPr="00A14794" w:rsidRDefault="00997EC9" w:rsidP="009C7364">
      <w:pPr>
        <w:ind w:left="5103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06-300 Przasnysz</w:t>
      </w:r>
    </w:p>
    <w:p w14:paraId="65518C78" w14:textId="77777777" w:rsidR="008759E9" w:rsidRPr="00A14794" w:rsidRDefault="008759E9" w:rsidP="00646B40">
      <w:pPr>
        <w:ind w:left="5103"/>
        <w:jc w:val="center"/>
        <w:rPr>
          <w:rFonts w:ascii="Century Gothic" w:hAnsi="Century Gothic"/>
        </w:rPr>
      </w:pPr>
    </w:p>
    <w:p w14:paraId="0486CC09" w14:textId="77777777" w:rsidR="00BF019A" w:rsidRPr="00280D73" w:rsidRDefault="00BF019A" w:rsidP="00BF019A">
      <w:pPr>
        <w:ind w:left="4956"/>
        <w:jc w:val="center"/>
        <w:rPr>
          <w:sz w:val="28"/>
        </w:rPr>
      </w:pPr>
    </w:p>
    <w:p w14:paraId="424E3316" w14:textId="77777777" w:rsidR="00BF019A" w:rsidRDefault="00BF019A" w:rsidP="00104407">
      <w:pPr>
        <w:rPr>
          <w:b/>
          <w:sz w:val="28"/>
        </w:rPr>
      </w:pPr>
    </w:p>
    <w:p w14:paraId="4D0AA736" w14:textId="77777777" w:rsidR="00BF019A" w:rsidRDefault="00BF019A" w:rsidP="00BF019A">
      <w:pPr>
        <w:jc w:val="center"/>
        <w:rPr>
          <w:b/>
          <w:sz w:val="28"/>
        </w:rPr>
      </w:pPr>
    </w:p>
    <w:p w14:paraId="2CBDA2C0" w14:textId="1C0DE757" w:rsidR="006B7465" w:rsidRPr="00EC2C78" w:rsidRDefault="00BF019A" w:rsidP="00F47E41">
      <w:pPr>
        <w:suppressAutoHyphens w:val="0"/>
        <w:autoSpaceDE w:val="0"/>
        <w:autoSpaceDN w:val="0"/>
        <w:adjustRightInd w:val="0"/>
        <w:spacing w:line="360" w:lineRule="auto"/>
        <w:ind w:right="708"/>
        <w:jc w:val="both"/>
        <w:rPr>
          <w:rFonts w:ascii="Century Gothic" w:hAnsi="Century Gothic" w:cs="Arial"/>
          <w:lang w:eastAsia="pl-PL"/>
        </w:rPr>
      </w:pPr>
      <w:r w:rsidRPr="00D04819">
        <w:rPr>
          <w:rFonts w:ascii="Century Gothic" w:hAnsi="Century Gothic" w:cs="Arial"/>
        </w:rPr>
        <w:t xml:space="preserve">           </w:t>
      </w:r>
      <w:r w:rsidR="003C0CC7" w:rsidRPr="00EC2C78">
        <w:rPr>
          <w:rFonts w:ascii="Century Gothic" w:hAnsi="Century Gothic" w:cs="Arial"/>
        </w:rPr>
        <w:t xml:space="preserve">W związku </w:t>
      </w:r>
      <w:r w:rsidR="006D7BF0">
        <w:rPr>
          <w:rFonts w:ascii="Century Gothic" w:hAnsi="Century Gothic" w:cs="Arial"/>
        </w:rPr>
        <w:t xml:space="preserve">z pracami remontowymi linii kolejowej </w:t>
      </w:r>
      <w:r w:rsidR="006D7BF0" w:rsidRPr="00EC2C78">
        <w:rPr>
          <w:rFonts w:ascii="Century Gothic" w:hAnsi="Century Gothic" w:cs="Arial"/>
        </w:rPr>
        <w:t xml:space="preserve">nr </w:t>
      </w:r>
      <w:r w:rsidR="008D045D">
        <w:rPr>
          <w:rFonts w:ascii="Century Gothic" w:hAnsi="Century Gothic" w:cs="Arial"/>
        </w:rPr>
        <w:t>35</w:t>
      </w:r>
      <w:r w:rsidR="006D7BF0" w:rsidRPr="00EC2C78">
        <w:rPr>
          <w:rFonts w:ascii="Century Gothic" w:hAnsi="Century Gothic" w:cs="Arial"/>
        </w:rPr>
        <w:t xml:space="preserve"> </w:t>
      </w:r>
      <w:r w:rsidR="008D045D">
        <w:rPr>
          <w:rFonts w:ascii="Century Gothic" w:hAnsi="Century Gothic" w:cs="Arial"/>
        </w:rPr>
        <w:t>Ostrołęka-Chorzele</w:t>
      </w:r>
      <w:r w:rsidR="00D5258C" w:rsidRPr="00EC2C78">
        <w:rPr>
          <w:rFonts w:ascii="Century Gothic" w:hAnsi="Century Gothic" w:cs="Arial"/>
        </w:rPr>
        <w:t xml:space="preserve"> </w:t>
      </w:r>
      <w:r w:rsidRPr="00EC2C78">
        <w:rPr>
          <w:rFonts w:ascii="Century Gothic" w:hAnsi="Century Gothic" w:cs="Arial"/>
        </w:rPr>
        <w:t xml:space="preserve">DOMOST Sp. z o.o. </w:t>
      </w:r>
      <w:r w:rsidR="00453014" w:rsidRPr="00EC2C78">
        <w:rPr>
          <w:rFonts w:ascii="Century Gothic" w:hAnsi="Century Gothic" w:cs="Arial"/>
        </w:rPr>
        <w:t xml:space="preserve">informuje </w:t>
      </w:r>
      <w:r w:rsidR="009C7364" w:rsidRPr="00C264BD">
        <w:rPr>
          <w:rFonts w:ascii="Century Gothic" w:hAnsi="Century Gothic" w:cs="Arial"/>
        </w:rPr>
        <w:t xml:space="preserve">o wprowadzeniu czasowej organizacji ruchu na przejeździe w km </w:t>
      </w:r>
      <w:r w:rsidR="008D045D">
        <w:rPr>
          <w:rFonts w:ascii="Century Gothic" w:hAnsi="Century Gothic" w:cs="Arial"/>
        </w:rPr>
        <w:t>5</w:t>
      </w:r>
      <w:r w:rsidR="00FF19B5">
        <w:rPr>
          <w:rFonts w:ascii="Century Gothic" w:hAnsi="Century Gothic" w:cs="Arial"/>
        </w:rPr>
        <w:t>0</w:t>
      </w:r>
      <w:r w:rsidR="008D045D">
        <w:rPr>
          <w:rFonts w:ascii="Century Gothic" w:hAnsi="Century Gothic" w:cs="Arial"/>
        </w:rPr>
        <w:t>+212</w:t>
      </w:r>
      <w:r w:rsidR="0096779B">
        <w:rPr>
          <w:rFonts w:ascii="Century Gothic" w:hAnsi="Century Gothic" w:cs="Arial"/>
        </w:rPr>
        <w:t xml:space="preserve"> </w:t>
      </w:r>
      <w:r w:rsidR="00430F83">
        <w:rPr>
          <w:rFonts w:ascii="Century Gothic" w:hAnsi="Century Gothic" w:cs="Arial"/>
        </w:rPr>
        <w:t xml:space="preserve">w </w:t>
      </w:r>
      <w:r w:rsidR="008D045D">
        <w:rPr>
          <w:rFonts w:ascii="Century Gothic" w:hAnsi="Century Gothic" w:cs="Arial"/>
        </w:rPr>
        <w:t>miejscowości Raszujka</w:t>
      </w:r>
      <w:r w:rsidR="00B146FC">
        <w:rPr>
          <w:rFonts w:ascii="Century Gothic" w:hAnsi="Century Gothic" w:cs="Arial"/>
        </w:rPr>
        <w:t xml:space="preserve"> na przecięciu </w:t>
      </w:r>
      <w:r w:rsidR="002E26A3">
        <w:rPr>
          <w:rFonts w:ascii="Century Gothic" w:hAnsi="Century Gothic" w:cs="Arial"/>
        </w:rPr>
        <w:t xml:space="preserve">z </w:t>
      </w:r>
      <w:r w:rsidR="00B146FC">
        <w:rPr>
          <w:rFonts w:ascii="Century Gothic" w:hAnsi="Century Gothic" w:cs="Arial"/>
        </w:rPr>
        <w:t>drog</w:t>
      </w:r>
      <w:r w:rsidR="002E26A3">
        <w:rPr>
          <w:rFonts w:ascii="Century Gothic" w:hAnsi="Century Gothic" w:cs="Arial"/>
        </w:rPr>
        <w:t>ą</w:t>
      </w:r>
      <w:r w:rsidR="00B146FC">
        <w:rPr>
          <w:rFonts w:ascii="Century Gothic" w:hAnsi="Century Gothic" w:cs="Arial"/>
        </w:rPr>
        <w:t xml:space="preserve"> nr 3211W</w:t>
      </w:r>
      <w:r w:rsidR="009C7364">
        <w:rPr>
          <w:rFonts w:ascii="Century Gothic" w:hAnsi="Century Gothic" w:cs="Arial"/>
        </w:rPr>
        <w:t>.</w:t>
      </w:r>
      <w:r w:rsidR="00430F83">
        <w:rPr>
          <w:rFonts w:ascii="Century Gothic" w:hAnsi="Century Gothic" w:cs="Arial"/>
        </w:rPr>
        <w:t xml:space="preserve"> </w:t>
      </w:r>
      <w:r w:rsidR="009C7364">
        <w:rPr>
          <w:rFonts w:ascii="Century Gothic" w:hAnsi="Century Gothic" w:cs="Arial"/>
        </w:rPr>
        <w:t xml:space="preserve">Ruch będzie się odbywał </w:t>
      </w:r>
      <w:r w:rsidR="00F67C48">
        <w:rPr>
          <w:rFonts w:ascii="Century Gothic" w:hAnsi="Century Gothic" w:cs="Arial"/>
        </w:rPr>
        <w:t>po</w:t>
      </w:r>
      <w:r w:rsidR="00B146FC">
        <w:rPr>
          <w:rFonts w:ascii="Century Gothic" w:hAnsi="Century Gothic" w:cs="Arial"/>
        </w:rPr>
        <w:t xml:space="preserve"> wyznaczon</w:t>
      </w:r>
      <w:r w:rsidR="00F67C48">
        <w:rPr>
          <w:rFonts w:ascii="Century Gothic" w:hAnsi="Century Gothic" w:cs="Arial"/>
        </w:rPr>
        <w:t>ym</w:t>
      </w:r>
      <w:r w:rsidR="00B146FC">
        <w:rPr>
          <w:rFonts w:ascii="Century Gothic" w:hAnsi="Century Gothic" w:cs="Arial"/>
        </w:rPr>
        <w:t xml:space="preserve"> obj</w:t>
      </w:r>
      <w:r w:rsidR="00F67C48">
        <w:rPr>
          <w:rFonts w:ascii="Century Gothic" w:hAnsi="Century Gothic" w:cs="Arial"/>
        </w:rPr>
        <w:t>eździe</w:t>
      </w:r>
      <w:r w:rsidR="009C7364">
        <w:rPr>
          <w:rFonts w:ascii="Century Gothic" w:hAnsi="Century Gothic" w:cs="Arial"/>
        </w:rPr>
        <w:t>, zgodnie z zatwierdzoną czasową organizacją ruchu</w:t>
      </w:r>
      <w:r w:rsidR="0092564F">
        <w:rPr>
          <w:rFonts w:ascii="Century Gothic" w:hAnsi="Century Gothic" w:cs="Arial"/>
        </w:rPr>
        <w:t xml:space="preserve"> (zatwierdzoną w dniu </w:t>
      </w:r>
      <w:r w:rsidR="00B146FC">
        <w:rPr>
          <w:rFonts w:ascii="Century Gothic" w:hAnsi="Century Gothic" w:cs="Arial"/>
        </w:rPr>
        <w:t>09</w:t>
      </w:r>
      <w:r w:rsidR="0092564F">
        <w:rPr>
          <w:rFonts w:ascii="Century Gothic" w:hAnsi="Century Gothic" w:cs="Arial"/>
        </w:rPr>
        <w:t>.</w:t>
      </w:r>
      <w:r w:rsidR="00B146FC">
        <w:rPr>
          <w:rFonts w:ascii="Century Gothic" w:hAnsi="Century Gothic" w:cs="Arial"/>
        </w:rPr>
        <w:t>12</w:t>
      </w:r>
      <w:r w:rsidR="0092564F">
        <w:rPr>
          <w:rFonts w:ascii="Century Gothic" w:hAnsi="Century Gothic" w:cs="Arial"/>
        </w:rPr>
        <w:t>.20</w:t>
      </w:r>
      <w:r w:rsidR="00B146FC">
        <w:rPr>
          <w:rFonts w:ascii="Century Gothic" w:hAnsi="Century Gothic" w:cs="Arial"/>
        </w:rPr>
        <w:t>20</w:t>
      </w:r>
      <w:r w:rsidR="0092564F">
        <w:rPr>
          <w:rFonts w:ascii="Century Gothic" w:hAnsi="Century Gothic" w:cs="Arial"/>
        </w:rPr>
        <w:t xml:space="preserve"> r.).</w:t>
      </w:r>
    </w:p>
    <w:p w14:paraId="02197B51" w14:textId="367F7B59" w:rsidR="00BB2171" w:rsidRPr="00EC2C78" w:rsidRDefault="0092564F" w:rsidP="00BB2171">
      <w:pPr>
        <w:suppressAutoHyphens w:val="0"/>
        <w:autoSpaceDE w:val="0"/>
        <w:autoSpaceDN w:val="0"/>
        <w:adjustRightInd w:val="0"/>
        <w:spacing w:line="360" w:lineRule="auto"/>
        <w:ind w:right="566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 xml:space="preserve">Wprowadzenie czasowej organizacji ruchu planowane </w:t>
      </w:r>
      <w:r w:rsidR="00F62F4B">
        <w:rPr>
          <w:rFonts w:ascii="Century Gothic" w:hAnsi="Century Gothic" w:cs="Arial"/>
          <w:b/>
        </w:rPr>
        <w:t xml:space="preserve">jest w dniach od </w:t>
      </w:r>
      <w:r w:rsidR="00B146FC">
        <w:rPr>
          <w:rFonts w:ascii="Century Gothic" w:hAnsi="Century Gothic" w:cs="Arial"/>
          <w:b/>
        </w:rPr>
        <w:t>03</w:t>
      </w:r>
      <w:r w:rsidR="00F62F4B">
        <w:rPr>
          <w:rFonts w:ascii="Century Gothic" w:hAnsi="Century Gothic" w:cs="Arial"/>
          <w:b/>
        </w:rPr>
        <w:t>.0</w:t>
      </w:r>
      <w:r w:rsidR="00B146FC">
        <w:rPr>
          <w:rFonts w:ascii="Century Gothic" w:hAnsi="Century Gothic" w:cs="Arial"/>
          <w:b/>
        </w:rPr>
        <w:t>3</w:t>
      </w:r>
      <w:r w:rsidR="00F62F4B">
        <w:rPr>
          <w:rFonts w:ascii="Century Gothic" w:hAnsi="Century Gothic" w:cs="Arial"/>
          <w:b/>
        </w:rPr>
        <w:t>.20</w:t>
      </w:r>
      <w:r w:rsidR="00B146FC">
        <w:rPr>
          <w:rFonts w:ascii="Century Gothic" w:hAnsi="Century Gothic" w:cs="Arial"/>
          <w:b/>
        </w:rPr>
        <w:t>21</w:t>
      </w:r>
      <w:r w:rsidR="00F62F4B">
        <w:rPr>
          <w:rFonts w:ascii="Century Gothic" w:hAnsi="Century Gothic" w:cs="Arial"/>
          <w:b/>
        </w:rPr>
        <w:t xml:space="preserve"> r. godzin</w:t>
      </w:r>
      <w:r w:rsidR="00350D60">
        <w:rPr>
          <w:rFonts w:ascii="Century Gothic" w:hAnsi="Century Gothic" w:cs="Arial"/>
          <w:b/>
        </w:rPr>
        <w:t>a</w:t>
      </w:r>
      <w:r w:rsidR="00F62F4B">
        <w:rPr>
          <w:rFonts w:ascii="Century Gothic" w:hAnsi="Century Gothic" w:cs="Arial"/>
          <w:b/>
        </w:rPr>
        <w:t xml:space="preserve"> </w:t>
      </w:r>
      <w:r w:rsidR="00B146FC">
        <w:rPr>
          <w:rFonts w:ascii="Century Gothic" w:hAnsi="Century Gothic" w:cs="Arial"/>
          <w:b/>
        </w:rPr>
        <w:t>7</w:t>
      </w:r>
      <w:r w:rsidR="00F62F4B" w:rsidRPr="009C1E6F">
        <w:rPr>
          <w:rFonts w:ascii="Century Gothic" w:hAnsi="Century Gothic" w:cs="Arial"/>
          <w:b/>
          <w:vertAlign w:val="superscript"/>
        </w:rPr>
        <w:t>00</w:t>
      </w:r>
      <w:r w:rsidR="00F62F4B">
        <w:rPr>
          <w:rFonts w:ascii="Century Gothic" w:hAnsi="Century Gothic" w:cs="Arial"/>
          <w:b/>
        </w:rPr>
        <w:t xml:space="preserve"> do 1</w:t>
      </w:r>
      <w:r w:rsidR="00B146FC">
        <w:rPr>
          <w:rFonts w:ascii="Century Gothic" w:hAnsi="Century Gothic" w:cs="Arial"/>
          <w:b/>
        </w:rPr>
        <w:t>0</w:t>
      </w:r>
      <w:r w:rsidR="00F62F4B">
        <w:rPr>
          <w:rFonts w:ascii="Century Gothic" w:hAnsi="Century Gothic" w:cs="Arial"/>
          <w:b/>
        </w:rPr>
        <w:t>.0</w:t>
      </w:r>
      <w:r w:rsidR="00B146FC">
        <w:rPr>
          <w:rFonts w:ascii="Century Gothic" w:hAnsi="Century Gothic" w:cs="Arial"/>
          <w:b/>
        </w:rPr>
        <w:t>3</w:t>
      </w:r>
      <w:r w:rsidR="00F62F4B">
        <w:rPr>
          <w:rFonts w:ascii="Century Gothic" w:hAnsi="Century Gothic" w:cs="Arial"/>
          <w:b/>
        </w:rPr>
        <w:t>.20</w:t>
      </w:r>
      <w:r w:rsidR="00B146FC">
        <w:rPr>
          <w:rFonts w:ascii="Century Gothic" w:hAnsi="Century Gothic" w:cs="Arial"/>
          <w:b/>
        </w:rPr>
        <w:t>21</w:t>
      </w:r>
      <w:r w:rsidR="00F62F4B">
        <w:rPr>
          <w:rFonts w:ascii="Century Gothic" w:hAnsi="Century Gothic" w:cs="Arial"/>
          <w:b/>
        </w:rPr>
        <w:t xml:space="preserve"> r.</w:t>
      </w:r>
      <w:r w:rsidR="00F62F4B" w:rsidRPr="009C1E6F">
        <w:rPr>
          <w:rFonts w:ascii="Century Gothic" w:hAnsi="Century Gothic" w:cs="Arial"/>
          <w:b/>
        </w:rPr>
        <w:t xml:space="preserve"> </w:t>
      </w:r>
      <w:r w:rsidR="00F62F4B">
        <w:rPr>
          <w:rFonts w:ascii="Century Gothic" w:hAnsi="Century Gothic" w:cs="Arial"/>
          <w:b/>
        </w:rPr>
        <w:t xml:space="preserve"> godzi</w:t>
      </w:r>
      <w:r w:rsidR="00997EC9">
        <w:rPr>
          <w:rFonts w:ascii="Century Gothic" w:hAnsi="Century Gothic" w:cs="Arial"/>
          <w:b/>
        </w:rPr>
        <w:t>n</w:t>
      </w:r>
      <w:r w:rsidR="00350D60">
        <w:rPr>
          <w:rFonts w:ascii="Century Gothic" w:hAnsi="Century Gothic" w:cs="Arial"/>
          <w:b/>
        </w:rPr>
        <w:t>a</w:t>
      </w:r>
      <w:r w:rsidR="00F62F4B">
        <w:rPr>
          <w:rFonts w:ascii="Century Gothic" w:hAnsi="Century Gothic" w:cs="Arial"/>
          <w:b/>
        </w:rPr>
        <w:t xml:space="preserve"> 1</w:t>
      </w:r>
      <w:r w:rsidR="00B146FC">
        <w:rPr>
          <w:rFonts w:ascii="Century Gothic" w:hAnsi="Century Gothic" w:cs="Arial"/>
          <w:b/>
        </w:rPr>
        <w:t>9</w:t>
      </w:r>
      <w:r w:rsidR="00F62F4B" w:rsidRPr="009C1E6F">
        <w:rPr>
          <w:rFonts w:ascii="Century Gothic" w:hAnsi="Century Gothic" w:cs="Arial"/>
          <w:b/>
          <w:vertAlign w:val="superscript"/>
        </w:rPr>
        <w:t>00</w:t>
      </w:r>
      <w:r w:rsidR="00F62F4B" w:rsidRPr="00430F83">
        <w:rPr>
          <w:rFonts w:ascii="Century Gothic" w:hAnsi="Century Gothic" w:cs="Arial"/>
          <w:b/>
        </w:rPr>
        <w:t>.</w:t>
      </w:r>
    </w:p>
    <w:p w14:paraId="269C848E" w14:textId="77777777" w:rsidR="00BF019A" w:rsidRPr="00D04819" w:rsidRDefault="00BF019A" w:rsidP="00BF019A">
      <w:pPr>
        <w:jc w:val="both"/>
        <w:rPr>
          <w:rFonts w:ascii="Century Gothic" w:hAnsi="Century Gothic"/>
          <w:sz w:val="28"/>
          <w:szCs w:val="28"/>
        </w:rPr>
      </w:pPr>
    </w:p>
    <w:p w14:paraId="5D9602EB" w14:textId="77777777" w:rsidR="00CA4A6E" w:rsidRPr="0096779B" w:rsidRDefault="00BF019A" w:rsidP="00C043F2">
      <w:pPr>
        <w:rPr>
          <w:rFonts w:ascii="Century Gothic" w:hAnsi="Century Gothic"/>
          <w:sz w:val="32"/>
          <w:szCs w:val="28"/>
        </w:rPr>
      </w:pPr>
      <w:r w:rsidRPr="00D04819">
        <w:rPr>
          <w:rFonts w:ascii="Century Gothic" w:hAnsi="Century Gothic"/>
          <w:sz w:val="28"/>
          <w:szCs w:val="28"/>
        </w:rPr>
        <w:t xml:space="preserve">                                                                        </w:t>
      </w:r>
      <w:r w:rsidR="00B36A65" w:rsidRPr="00D04819">
        <w:rPr>
          <w:rFonts w:ascii="Century Gothic" w:hAnsi="Century Gothic"/>
          <w:sz w:val="28"/>
          <w:szCs w:val="28"/>
        </w:rPr>
        <w:t xml:space="preserve">                    </w:t>
      </w:r>
      <w:r w:rsidRPr="00D04819">
        <w:rPr>
          <w:rFonts w:ascii="Century Gothic" w:hAnsi="Century Gothic"/>
          <w:sz w:val="28"/>
          <w:szCs w:val="28"/>
        </w:rPr>
        <w:t xml:space="preserve"> </w:t>
      </w:r>
    </w:p>
    <w:p w14:paraId="5EFADF37" w14:textId="77777777" w:rsidR="00BF019A" w:rsidRPr="0096779B" w:rsidRDefault="00BF019A" w:rsidP="000C1BE7">
      <w:pPr>
        <w:ind w:right="850"/>
        <w:jc w:val="right"/>
        <w:rPr>
          <w:rFonts w:ascii="Century Gothic" w:hAnsi="Century Gothic"/>
          <w:szCs w:val="28"/>
        </w:rPr>
      </w:pPr>
      <w:r w:rsidRPr="0096779B">
        <w:rPr>
          <w:rFonts w:ascii="Century Gothic" w:hAnsi="Century Gothic"/>
          <w:szCs w:val="28"/>
        </w:rPr>
        <w:t>Z poważaniem</w:t>
      </w:r>
    </w:p>
    <w:p w14:paraId="595225C2" w14:textId="286CBE2C" w:rsidR="001D4A90" w:rsidRPr="00D04819" w:rsidRDefault="00135B3D" w:rsidP="00C043F2">
      <w:pPr>
        <w:pStyle w:val="NormalnyWeb"/>
        <w:spacing w:before="0" w:beforeAutospacing="0" w:after="0" w:afterAutospacing="0"/>
        <w:ind w:left="4253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Cs/>
          <w:noProof/>
        </w:rPr>
        <w:drawing>
          <wp:anchor distT="0" distB="0" distL="114300" distR="114300" simplePos="0" relativeHeight="251658240" behindDoc="0" locked="0" layoutInCell="1" allowOverlap="1" wp14:anchorId="05F2F93A" wp14:editId="03A53CE8">
            <wp:simplePos x="0" y="0"/>
            <wp:positionH relativeFrom="column">
              <wp:posOffset>4471670</wp:posOffset>
            </wp:positionH>
            <wp:positionV relativeFrom="paragraph">
              <wp:posOffset>38735</wp:posOffset>
            </wp:positionV>
            <wp:extent cx="1504950" cy="733425"/>
            <wp:effectExtent l="0" t="0" r="0" b="9525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7F6914" w14:textId="358A8802" w:rsidR="00C043F2" w:rsidRPr="00D04819" w:rsidRDefault="00C043F2" w:rsidP="00430F83">
      <w:pPr>
        <w:pStyle w:val="NormalnyWeb"/>
        <w:spacing w:before="0" w:beforeAutospacing="0" w:after="0" w:afterAutospacing="0"/>
        <w:jc w:val="right"/>
        <w:rPr>
          <w:rFonts w:ascii="Century Gothic" w:hAnsi="Century Gothic"/>
          <w:sz w:val="20"/>
          <w:szCs w:val="20"/>
          <w:u w:val="single"/>
        </w:rPr>
      </w:pPr>
    </w:p>
    <w:p w14:paraId="15EF09CC" w14:textId="55862C47" w:rsidR="001F1E88" w:rsidRPr="00D04819" w:rsidRDefault="001F1E88" w:rsidP="00C043F2">
      <w:pPr>
        <w:pStyle w:val="NormalnyWeb"/>
        <w:spacing w:before="0" w:beforeAutospacing="0" w:after="0" w:afterAutospacing="0"/>
        <w:rPr>
          <w:rFonts w:ascii="Century Gothic" w:hAnsi="Century Gothic"/>
          <w:sz w:val="20"/>
          <w:szCs w:val="20"/>
          <w:u w:val="single"/>
        </w:rPr>
      </w:pPr>
    </w:p>
    <w:p w14:paraId="0E578F4F" w14:textId="29C7766C" w:rsidR="00B51F72" w:rsidRDefault="00B51F72" w:rsidP="0096779B">
      <w:pPr>
        <w:pStyle w:val="NormalnyWeb"/>
        <w:spacing w:before="0" w:beforeAutospacing="0" w:after="0" w:afterAutospacing="0"/>
        <w:rPr>
          <w:rFonts w:ascii="Century Gothic" w:hAnsi="Century Gothic"/>
          <w:sz w:val="20"/>
          <w:szCs w:val="20"/>
          <w:u w:val="single"/>
        </w:rPr>
      </w:pPr>
    </w:p>
    <w:p w14:paraId="50218604" w14:textId="2B5D9335" w:rsidR="00B51F72" w:rsidRDefault="00B51F72" w:rsidP="0096779B">
      <w:pPr>
        <w:pStyle w:val="NormalnyWeb"/>
        <w:spacing w:before="0" w:beforeAutospacing="0" w:after="0" w:afterAutospacing="0"/>
        <w:rPr>
          <w:rFonts w:ascii="Century Gothic" w:hAnsi="Century Gothic"/>
          <w:sz w:val="20"/>
          <w:szCs w:val="20"/>
          <w:u w:val="single"/>
        </w:rPr>
      </w:pPr>
    </w:p>
    <w:p w14:paraId="311F29C3" w14:textId="6DE1F7B1" w:rsidR="00430F83" w:rsidRDefault="00430F83" w:rsidP="0096779B">
      <w:pPr>
        <w:pStyle w:val="NormalnyWeb"/>
        <w:spacing w:before="0" w:beforeAutospacing="0" w:after="0" w:afterAutospacing="0"/>
        <w:rPr>
          <w:rFonts w:ascii="Century Gothic" w:hAnsi="Century Gothic"/>
          <w:sz w:val="20"/>
          <w:szCs w:val="20"/>
          <w:u w:val="single"/>
        </w:rPr>
      </w:pPr>
    </w:p>
    <w:p w14:paraId="1391DD4F" w14:textId="7F36D269" w:rsidR="00430F83" w:rsidRDefault="00430F83" w:rsidP="0096779B">
      <w:pPr>
        <w:pStyle w:val="NormalnyWeb"/>
        <w:spacing w:before="0" w:beforeAutospacing="0" w:after="0" w:afterAutospacing="0"/>
        <w:rPr>
          <w:rFonts w:ascii="Century Gothic" w:hAnsi="Century Gothic"/>
          <w:sz w:val="20"/>
          <w:szCs w:val="20"/>
          <w:u w:val="single"/>
        </w:rPr>
      </w:pPr>
    </w:p>
    <w:p w14:paraId="5DE3CD67" w14:textId="5C90F930" w:rsidR="006D7BF0" w:rsidRDefault="006D7BF0" w:rsidP="0096779B">
      <w:pPr>
        <w:pStyle w:val="NormalnyWeb"/>
        <w:spacing w:before="0" w:beforeAutospacing="0" w:after="0" w:afterAutospacing="0"/>
        <w:rPr>
          <w:rFonts w:ascii="Century Gothic" w:hAnsi="Century Gothic"/>
          <w:sz w:val="20"/>
          <w:szCs w:val="20"/>
          <w:u w:val="single"/>
        </w:rPr>
      </w:pPr>
    </w:p>
    <w:p w14:paraId="074BE0FB" w14:textId="432058BB" w:rsidR="006D7BF0" w:rsidRDefault="006D7BF0" w:rsidP="0096779B">
      <w:pPr>
        <w:pStyle w:val="NormalnyWeb"/>
        <w:spacing w:before="0" w:beforeAutospacing="0" w:after="0" w:afterAutospacing="0"/>
        <w:rPr>
          <w:rFonts w:ascii="Century Gothic" w:hAnsi="Century Gothic"/>
          <w:sz w:val="20"/>
          <w:szCs w:val="20"/>
          <w:u w:val="single"/>
        </w:rPr>
      </w:pPr>
    </w:p>
    <w:p w14:paraId="0502BAA1" w14:textId="662E9DCB" w:rsidR="0096779B" w:rsidRPr="00D04819" w:rsidRDefault="0096779B" w:rsidP="0096779B">
      <w:pPr>
        <w:pStyle w:val="NormalnyWeb"/>
        <w:spacing w:before="0" w:beforeAutospacing="0" w:after="0" w:afterAutospacing="0"/>
        <w:rPr>
          <w:rFonts w:ascii="Century Gothic" w:hAnsi="Century Gothic"/>
          <w:sz w:val="20"/>
          <w:szCs w:val="20"/>
          <w:u w:val="single"/>
        </w:rPr>
      </w:pPr>
      <w:r w:rsidRPr="00D04819">
        <w:rPr>
          <w:rFonts w:ascii="Century Gothic" w:hAnsi="Century Gothic"/>
          <w:sz w:val="20"/>
          <w:szCs w:val="20"/>
          <w:u w:val="single"/>
        </w:rPr>
        <w:t>Do wiadomości:</w:t>
      </w:r>
    </w:p>
    <w:p w14:paraId="54BE63DD" w14:textId="5F065BC7" w:rsidR="0092564F" w:rsidRDefault="0092564F" w:rsidP="0092564F">
      <w:pPr>
        <w:numPr>
          <w:ilvl w:val="0"/>
          <w:numId w:val="39"/>
        </w:numPr>
        <w:ind w:left="284" w:hanging="28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Urząd Miasta </w:t>
      </w:r>
      <w:r w:rsidR="00153C0A">
        <w:rPr>
          <w:rFonts w:ascii="Century Gothic" w:hAnsi="Century Gothic"/>
          <w:sz w:val="20"/>
          <w:szCs w:val="20"/>
        </w:rPr>
        <w:t>i Gminy w Chorzelach, ul. Stanisława Komosińskiego 1, 06-330 Chorzele</w:t>
      </w:r>
      <w:r>
        <w:rPr>
          <w:rFonts w:ascii="Century Gothic" w:hAnsi="Century Gothic"/>
          <w:sz w:val="20"/>
          <w:szCs w:val="20"/>
        </w:rPr>
        <w:t>;</w:t>
      </w:r>
    </w:p>
    <w:p w14:paraId="472F61DE" w14:textId="75907BD0" w:rsidR="0092564F" w:rsidRDefault="0092564F" w:rsidP="0092564F">
      <w:pPr>
        <w:pStyle w:val="Akapitzlist"/>
        <w:numPr>
          <w:ilvl w:val="0"/>
          <w:numId w:val="39"/>
        </w:numPr>
        <w:spacing w:line="276" w:lineRule="auto"/>
        <w:ind w:left="284" w:hanging="283"/>
        <w:rPr>
          <w:rFonts w:ascii="Century Gothic" w:hAnsi="Century Gothic"/>
          <w:lang w:eastAsia="pl-PL"/>
        </w:rPr>
      </w:pPr>
      <w:r>
        <w:rPr>
          <w:rFonts w:ascii="Century Gothic" w:hAnsi="Century Gothic"/>
          <w:lang w:eastAsia="pl-PL"/>
        </w:rPr>
        <w:t xml:space="preserve">Komenda Powiatowa Policji w </w:t>
      </w:r>
      <w:r w:rsidR="006174BF">
        <w:rPr>
          <w:rFonts w:ascii="Century Gothic" w:hAnsi="Century Gothic"/>
          <w:lang w:eastAsia="pl-PL"/>
        </w:rPr>
        <w:t>Przasnyszu</w:t>
      </w:r>
      <w:r>
        <w:rPr>
          <w:rFonts w:ascii="Century Gothic" w:hAnsi="Century Gothic"/>
          <w:lang w:eastAsia="pl-PL"/>
        </w:rPr>
        <w:t xml:space="preserve">, ul. </w:t>
      </w:r>
      <w:r w:rsidR="006174BF">
        <w:rPr>
          <w:rFonts w:ascii="Century Gothic" w:hAnsi="Century Gothic"/>
          <w:lang w:eastAsia="pl-PL"/>
        </w:rPr>
        <w:t>Świerkowa 5</w:t>
      </w:r>
      <w:r>
        <w:rPr>
          <w:rFonts w:ascii="Century Gothic" w:hAnsi="Century Gothic"/>
          <w:lang w:eastAsia="pl-PL"/>
        </w:rPr>
        <w:t xml:space="preserve">, </w:t>
      </w:r>
      <w:r w:rsidR="006174BF">
        <w:rPr>
          <w:rFonts w:ascii="Century Gothic" w:hAnsi="Century Gothic"/>
          <w:lang w:eastAsia="pl-PL"/>
        </w:rPr>
        <w:t>06-300 Przasnysz</w:t>
      </w:r>
      <w:r>
        <w:rPr>
          <w:rFonts w:ascii="Century Gothic" w:hAnsi="Century Gothic"/>
          <w:lang w:eastAsia="pl-PL"/>
        </w:rPr>
        <w:t>;</w:t>
      </w:r>
    </w:p>
    <w:p w14:paraId="7FCA6BBE" w14:textId="119183E9" w:rsidR="0092564F" w:rsidRPr="00C03D52" w:rsidRDefault="0092564F" w:rsidP="0092564F">
      <w:pPr>
        <w:pStyle w:val="Akapitzlist"/>
        <w:numPr>
          <w:ilvl w:val="0"/>
          <w:numId w:val="39"/>
        </w:numPr>
        <w:spacing w:line="276" w:lineRule="auto"/>
        <w:ind w:left="284" w:hanging="283"/>
        <w:rPr>
          <w:rFonts w:ascii="Century Gothic" w:hAnsi="Century Gothic"/>
          <w:lang w:eastAsia="pl-PL"/>
        </w:rPr>
      </w:pPr>
      <w:r w:rsidRPr="00C03D52">
        <w:rPr>
          <w:rFonts w:ascii="Century Gothic" w:hAnsi="Century Gothic"/>
          <w:lang w:eastAsia="pl-PL"/>
        </w:rPr>
        <w:t xml:space="preserve">Komenda </w:t>
      </w:r>
      <w:r w:rsidR="005034D7">
        <w:rPr>
          <w:rFonts w:ascii="Century Gothic" w:hAnsi="Century Gothic"/>
          <w:lang w:eastAsia="pl-PL"/>
        </w:rPr>
        <w:t>P</w:t>
      </w:r>
      <w:r w:rsidRPr="00C03D52">
        <w:rPr>
          <w:rFonts w:ascii="Century Gothic" w:hAnsi="Century Gothic"/>
          <w:lang w:eastAsia="pl-PL"/>
        </w:rPr>
        <w:t xml:space="preserve">owiatowa </w:t>
      </w:r>
      <w:r w:rsidR="005034D7">
        <w:rPr>
          <w:rFonts w:ascii="Century Gothic" w:hAnsi="Century Gothic"/>
          <w:lang w:eastAsia="pl-PL"/>
        </w:rPr>
        <w:t>S</w:t>
      </w:r>
      <w:r w:rsidRPr="00C03D52">
        <w:rPr>
          <w:rFonts w:ascii="Century Gothic" w:hAnsi="Century Gothic"/>
          <w:lang w:eastAsia="pl-PL"/>
        </w:rPr>
        <w:t xml:space="preserve">traży </w:t>
      </w:r>
      <w:r w:rsidR="005034D7">
        <w:rPr>
          <w:rFonts w:ascii="Century Gothic" w:hAnsi="Century Gothic"/>
          <w:lang w:eastAsia="pl-PL"/>
        </w:rPr>
        <w:t>P</w:t>
      </w:r>
      <w:r w:rsidRPr="00C03D52">
        <w:rPr>
          <w:rFonts w:ascii="Century Gothic" w:hAnsi="Century Gothic"/>
          <w:lang w:eastAsia="pl-PL"/>
        </w:rPr>
        <w:t xml:space="preserve">ożarnej w </w:t>
      </w:r>
      <w:r w:rsidR="005034D7">
        <w:rPr>
          <w:rFonts w:ascii="Century Gothic" w:hAnsi="Century Gothic"/>
          <w:lang w:eastAsia="pl-PL"/>
        </w:rPr>
        <w:t>Przasnyszu</w:t>
      </w:r>
      <w:r w:rsidRPr="00C03D52">
        <w:rPr>
          <w:rFonts w:ascii="Century Gothic" w:hAnsi="Century Gothic"/>
          <w:lang w:eastAsia="pl-PL"/>
        </w:rPr>
        <w:t xml:space="preserve">, ul. </w:t>
      </w:r>
      <w:r w:rsidR="005034D7">
        <w:rPr>
          <w:rFonts w:ascii="Century Gothic" w:hAnsi="Century Gothic"/>
          <w:lang w:eastAsia="pl-PL"/>
        </w:rPr>
        <w:t>Baranowska 44</w:t>
      </w:r>
      <w:r w:rsidRPr="00C03D52">
        <w:rPr>
          <w:rFonts w:ascii="Century Gothic" w:hAnsi="Century Gothic"/>
          <w:lang w:eastAsia="pl-PL"/>
        </w:rPr>
        <w:t xml:space="preserve">, </w:t>
      </w:r>
      <w:r w:rsidR="005034D7">
        <w:rPr>
          <w:rFonts w:ascii="Century Gothic" w:hAnsi="Century Gothic"/>
          <w:lang w:eastAsia="pl-PL"/>
        </w:rPr>
        <w:t>06-300 Przasnysz</w:t>
      </w:r>
      <w:r>
        <w:rPr>
          <w:rFonts w:ascii="Century Gothic" w:hAnsi="Century Gothic"/>
          <w:lang w:eastAsia="pl-PL"/>
        </w:rPr>
        <w:t>;</w:t>
      </w:r>
    </w:p>
    <w:p w14:paraId="13946005" w14:textId="6A6E1FC5" w:rsidR="0092564F" w:rsidRDefault="0092564F" w:rsidP="0092564F">
      <w:pPr>
        <w:pStyle w:val="Akapitzlist"/>
        <w:numPr>
          <w:ilvl w:val="0"/>
          <w:numId w:val="39"/>
        </w:numPr>
        <w:spacing w:line="276" w:lineRule="auto"/>
        <w:ind w:left="284" w:hanging="283"/>
        <w:rPr>
          <w:rFonts w:ascii="Century Gothic" w:hAnsi="Century Gothic"/>
          <w:lang w:eastAsia="pl-PL"/>
        </w:rPr>
      </w:pPr>
      <w:r w:rsidRPr="00CA4A6E">
        <w:rPr>
          <w:rFonts w:ascii="Century Gothic" w:hAnsi="Century Gothic"/>
          <w:lang w:eastAsia="pl-PL"/>
        </w:rPr>
        <w:t xml:space="preserve">Pogotowie </w:t>
      </w:r>
      <w:r w:rsidR="005034D7">
        <w:rPr>
          <w:rFonts w:ascii="Century Gothic" w:hAnsi="Century Gothic"/>
          <w:lang w:eastAsia="pl-PL"/>
        </w:rPr>
        <w:t>R</w:t>
      </w:r>
      <w:r w:rsidRPr="00CA4A6E">
        <w:rPr>
          <w:rFonts w:ascii="Century Gothic" w:hAnsi="Century Gothic"/>
          <w:lang w:eastAsia="pl-PL"/>
        </w:rPr>
        <w:t>atunkowe w</w:t>
      </w:r>
      <w:r>
        <w:rPr>
          <w:rFonts w:ascii="Century Gothic" w:hAnsi="Century Gothic"/>
          <w:lang w:eastAsia="pl-PL"/>
        </w:rPr>
        <w:t xml:space="preserve"> </w:t>
      </w:r>
      <w:r w:rsidR="005034D7">
        <w:rPr>
          <w:rFonts w:ascii="Century Gothic" w:hAnsi="Century Gothic"/>
          <w:lang w:eastAsia="pl-PL"/>
        </w:rPr>
        <w:t>Przasnyszu</w:t>
      </w:r>
      <w:r w:rsidRPr="00CA4A6E">
        <w:rPr>
          <w:rFonts w:ascii="Century Gothic" w:hAnsi="Century Gothic"/>
          <w:lang w:eastAsia="pl-PL"/>
        </w:rPr>
        <w:t xml:space="preserve">, ul. </w:t>
      </w:r>
      <w:r w:rsidR="00135B3D">
        <w:rPr>
          <w:rFonts w:ascii="Century Gothic" w:hAnsi="Century Gothic"/>
          <w:lang w:eastAsia="pl-PL"/>
        </w:rPr>
        <w:t>Sadowa 9</w:t>
      </w:r>
      <w:r>
        <w:rPr>
          <w:rFonts w:ascii="Century Gothic" w:hAnsi="Century Gothic"/>
          <w:lang w:eastAsia="pl-PL"/>
        </w:rPr>
        <w:t xml:space="preserve">, </w:t>
      </w:r>
      <w:r w:rsidR="00135B3D">
        <w:rPr>
          <w:rFonts w:ascii="Century Gothic" w:hAnsi="Century Gothic"/>
          <w:lang w:eastAsia="pl-PL"/>
        </w:rPr>
        <w:t>06-300 Przasnysz</w:t>
      </w:r>
      <w:r>
        <w:rPr>
          <w:rFonts w:ascii="Century Gothic" w:hAnsi="Century Gothic"/>
          <w:lang w:eastAsia="pl-PL"/>
        </w:rPr>
        <w:t>;</w:t>
      </w:r>
    </w:p>
    <w:p w14:paraId="7C5488E9" w14:textId="29D340E1" w:rsidR="0092564F" w:rsidRPr="0092564F" w:rsidRDefault="0092564F" w:rsidP="00135B3D">
      <w:pPr>
        <w:pStyle w:val="Akapitzlist"/>
        <w:spacing w:line="276" w:lineRule="auto"/>
        <w:ind w:left="284"/>
        <w:rPr>
          <w:rFonts w:ascii="Century Gothic" w:hAnsi="Century Gothic"/>
          <w:bCs/>
          <w:lang w:eastAsia="pl-PL"/>
        </w:rPr>
      </w:pPr>
    </w:p>
    <w:sectPr w:rsidR="0092564F" w:rsidRPr="0092564F" w:rsidSect="00C631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819" w:right="565" w:bottom="1276" w:left="1418" w:header="0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58929" w14:textId="77777777" w:rsidR="004440CE" w:rsidRDefault="004440CE">
      <w:r>
        <w:separator/>
      </w:r>
    </w:p>
  </w:endnote>
  <w:endnote w:type="continuationSeparator" w:id="0">
    <w:p w14:paraId="3077681C" w14:textId="77777777" w:rsidR="004440CE" w:rsidRDefault="0044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1F628" w14:textId="77777777" w:rsidR="00F62F4B" w:rsidRDefault="00F62F4B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E6273" w14:textId="77777777" w:rsidR="00F62F4B" w:rsidRPr="00A242F2" w:rsidRDefault="00F62F4B" w:rsidP="00A242F2">
    <w:pPr>
      <w:pStyle w:val="Nagwek"/>
      <w:tabs>
        <w:tab w:val="center" w:pos="4820"/>
        <w:tab w:val="right" w:pos="9639"/>
      </w:tabs>
      <w:spacing w:before="0" w:after="0" w:line="276" w:lineRule="auto"/>
      <w:rPr>
        <w:rFonts w:cs="Arial"/>
        <w:b/>
        <w:noProof/>
        <w:color w:val="365F91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5CAB4E25" wp14:editId="32E1B92F">
              <wp:simplePos x="0" y="0"/>
              <wp:positionH relativeFrom="column">
                <wp:posOffset>-17780</wp:posOffset>
              </wp:positionH>
              <wp:positionV relativeFrom="paragraph">
                <wp:posOffset>-42546</wp:posOffset>
              </wp:positionV>
              <wp:extent cx="6129655" cy="0"/>
              <wp:effectExtent l="0" t="0" r="23495" b="19050"/>
              <wp:wrapNone/>
              <wp:docPr id="8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96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B12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-1.4pt;margin-top:-3.35pt;width:482.6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" strokecolor="#0070c0" strokeweight="1.5pt">
              <v:shadow color="#243f60" opacity=".5" offset="1pt"/>
            </v:shape>
          </w:pict>
        </mc:Fallback>
      </mc:AlternateContent>
    </w:r>
    <w:r>
      <w:rPr>
        <w:rFonts w:cs="Arial"/>
        <w:b/>
        <w:noProof/>
        <w:color w:val="365F91"/>
        <w:sz w:val="18"/>
        <w:szCs w:val="18"/>
      </w:rPr>
      <w:t>Domost Sp. z o.o.</w:t>
    </w:r>
    <w:r w:rsidRPr="00C5204D">
      <w:rPr>
        <w:rFonts w:cs="Arial"/>
        <w:noProof/>
        <w:color w:val="365F91"/>
        <w:sz w:val="18"/>
        <w:szCs w:val="18"/>
      </w:rPr>
      <w:tab/>
    </w:r>
    <w:r w:rsidRPr="00A242F2">
      <w:rPr>
        <w:rFonts w:cs="Arial"/>
        <w:noProof/>
        <w:color w:val="365F91"/>
        <w:sz w:val="18"/>
        <w:szCs w:val="18"/>
      </w:rPr>
      <w:t>www.domost.eu</w:t>
    </w:r>
    <w:r>
      <w:rPr>
        <w:rFonts w:cs="Arial"/>
        <w:noProof/>
        <w:color w:val="365F91"/>
        <w:sz w:val="18"/>
        <w:szCs w:val="18"/>
      </w:rPr>
      <w:tab/>
    </w:r>
    <w:r w:rsidRPr="00C5204D">
      <w:rPr>
        <w:rFonts w:cs="Arial"/>
        <w:noProof/>
        <w:color w:val="365F91"/>
        <w:sz w:val="18"/>
        <w:szCs w:val="18"/>
      </w:rPr>
      <w:t xml:space="preserve">tel./fax (029) </w:t>
    </w:r>
    <w:r>
      <w:rPr>
        <w:rFonts w:cs="Arial"/>
        <w:noProof/>
        <w:color w:val="365F91"/>
        <w:sz w:val="18"/>
        <w:szCs w:val="18"/>
      </w:rPr>
      <w:t>640-91-79</w:t>
    </w:r>
  </w:p>
  <w:p w14:paraId="02837B78" w14:textId="77777777" w:rsidR="00F62F4B" w:rsidRPr="00C5204D" w:rsidRDefault="00F62F4B" w:rsidP="00A242F2">
    <w:pPr>
      <w:tabs>
        <w:tab w:val="right" w:pos="9639"/>
      </w:tabs>
      <w:spacing w:line="360" w:lineRule="auto"/>
      <w:rPr>
        <w:rFonts w:ascii="Arial" w:hAnsi="Arial" w:cs="Arial"/>
        <w:color w:val="365F91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188A0E74" wp14:editId="03592B78">
              <wp:simplePos x="0" y="0"/>
              <wp:positionH relativeFrom="column">
                <wp:posOffset>-17780</wp:posOffset>
              </wp:positionH>
              <wp:positionV relativeFrom="paragraph">
                <wp:posOffset>154304</wp:posOffset>
              </wp:positionV>
              <wp:extent cx="6129655" cy="0"/>
              <wp:effectExtent l="0" t="0" r="23495" b="19050"/>
              <wp:wrapNone/>
              <wp:docPr id="7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965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FE383D" id="AutoShape 24" o:spid="_x0000_s1026" type="#_x0000_t32" style="position:absolute;margin-left:-1.4pt;margin-top:12.15pt;width:482.65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" strokecolor="#0070c0" strokeweight=".25pt">
              <v:shadow color="#243f60" opacity=".5" offset="1pt"/>
            </v:shape>
          </w:pict>
        </mc:Fallback>
      </mc:AlternateContent>
    </w:r>
    <w:r w:rsidRPr="00C5204D">
      <w:rPr>
        <w:rFonts w:ascii="Arial" w:hAnsi="Arial" w:cs="Arial"/>
        <w:b/>
        <w:noProof/>
        <w:color w:val="365F91"/>
        <w:sz w:val="18"/>
        <w:szCs w:val="18"/>
      </w:rPr>
      <w:t>U</w:t>
    </w:r>
    <w:r>
      <w:rPr>
        <w:rFonts w:ascii="Arial" w:hAnsi="Arial" w:cs="Arial"/>
        <w:b/>
        <w:noProof/>
        <w:color w:val="365F91"/>
        <w:sz w:val="18"/>
        <w:szCs w:val="18"/>
      </w:rPr>
      <w:t>l. Kolejowa 30  07-320 Małkinia</w:t>
    </w:r>
    <w:r w:rsidRPr="00C5204D">
      <w:rPr>
        <w:rFonts w:ascii="Arial" w:hAnsi="Arial" w:cs="Arial"/>
        <w:b/>
        <w:noProof/>
        <w:color w:val="365F91"/>
        <w:sz w:val="18"/>
        <w:szCs w:val="18"/>
      </w:rPr>
      <w:tab/>
    </w:r>
    <w:r w:rsidRPr="00C5204D">
      <w:rPr>
        <w:rFonts w:ascii="Arial" w:hAnsi="Arial" w:cs="Arial"/>
        <w:noProof/>
        <w:color w:val="365F91"/>
        <w:sz w:val="18"/>
        <w:szCs w:val="18"/>
      </w:rPr>
      <w:t>biuroprojektowe@domost.eu</w:t>
    </w:r>
  </w:p>
  <w:p w14:paraId="09246C16" w14:textId="77777777" w:rsidR="00F62F4B" w:rsidRPr="00A242F2" w:rsidRDefault="00F62F4B" w:rsidP="00A242F2">
    <w:pPr>
      <w:spacing w:line="276" w:lineRule="auto"/>
      <w:ind w:right="283"/>
      <w:jc w:val="both"/>
      <w:rPr>
        <w:rFonts w:ascii="Arial" w:hAnsi="Arial" w:cs="Arial"/>
        <w:color w:val="365F91"/>
        <w:sz w:val="16"/>
        <w:szCs w:val="16"/>
      </w:rPr>
    </w:pPr>
    <w:r w:rsidRPr="00A242F2">
      <w:rPr>
        <w:rFonts w:ascii="Arial" w:hAnsi="Arial" w:cs="Arial"/>
        <w:color w:val="365F91"/>
        <w:sz w:val="16"/>
        <w:szCs w:val="16"/>
      </w:rPr>
      <w:t xml:space="preserve">NIP  759-16-24-769    </w:t>
    </w:r>
    <w:r>
      <w:rPr>
        <w:rFonts w:ascii="Arial" w:hAnsi="Arial" w:cs="Arial"/>
        <w:color w:val="365F91"/>
        <w:sz w:val="16"/>
        <w:szCs w:val="16"/>
      </w:rPr>
      <w:t xml:space="preserve">    </w:t>
    </w:r>
    <w:r w:rsidRPr="00A242F2">
      <w:rPr>
        <w:rFonts w:ascii="Arial" w:hAnsi="Arial" w:cs="Arial"/>
        <w:color w:val="365F91"/>
        <w:sz w:val="16"/>
        <w:szCs w:val="16"/>
      </w:rPr>
      <w:t xml:space="preserve">   •  </w:t>
    </w:r>
    <w:r>
      <w:rPr>
        <w:rFonts w:ascii="Arial" w:hAnsi="Arial" w:cs="Arial"/>
        <w:color w:val="365F91"/>
        <w:sz w:val="16"/>
        <w:szCs w:val="16"/>
      </w:rPr>
      <w:t xml:space="preserve">    </w:t>
    </w:r>
    <w:r w:rsidRPr="00A242F2">
      <w:rPr>
        <w:rFonts w:ascii="Arial" w:hAnsi="Arial" w:cs="Arial"/>
        <w:color w:val="365F91"/>
        <w:sz w:val="16"/>
        <w:szCs w:val="16"/>
      </w:rPr>
      <w:t xml:space="preserve">    KRS  0000221436      </w:t>
    </w:r>
    <w:r>
      <w:rPr>
        <w:rFonts w:ascii="Arial" w:hAnsi="Arial" w:cs="Arial"/>
        <w:color w:val="365F91"/>
        <w:sz w:val="16"/>
        <w:szCs w:val="16"/>
      </w:rPr>
      <w:t xml:space="preserve"> </w:t>
    </w:r>
    <w:r w:rsidRPr="00A242F2">
      <w:rPr>
        <w:rFonts w:ascii="Arial" w:hAnsi="Arial" w:cs="Arial"/>
        <w:color w:val="365F91"/>
        <w:sz w:val="16"/>
        <w:szCs w:val="16"/>
      </w:rPr>
      <w:t xml:space="preserve"> </w:t>
    </w:r>
    <w:r>
      <w:rPr>
        <w:rFonts w:ascii="Arial" w:hAnsi="Arial" w:cs="Arial"/>
        <w:color w:val="365F91"/>
        <w:sz w:val="16"/>
        <w:szCs w:val="16"/>
      </w:rPr>
      <w:t xml:space="preserve"> </w:t>
    </w:r>
    <w:r w:rsidRPr="00A242F2">
      <w:rPr>
        <w:rFonts w:ascii="Arial" w:hAnsi="Arial" w:cs="Arial"/>
        <w:color w:val="365F91"/>
        <w:sz w:val="16"/>
        <w:szCs w:val="16"/>
      </w:rPr>
      <w:t xml:space="preserve"> </w:t>
    </w:r>
    <w:r>
      <w:rPr>
        <w:rFonts w:ascii="Arial" w:hAnsi="Arial" w:cs="Arial"/>
        <w:color w:val="365F91"/>
        <w:sz w:val="16"/>
        <w:szCs w:val="16"/>
      </w:rPr>
      <w:t xml:space="preserve">  </w:t>
    </w:r>
    <w:r w:rsidRPr="00A242F2">
      <w:rPr>
        <w:rFonts w:ascii="Arial" w:hAnsi="Arial" w:cs="Arial"/>
        <w:color w:val="365F91"/>
        <w:sz w:val="16"/>
        <w:szCs w:val="16"/>
      </w:rPr>
      <w:t xml:space="preserve"> •   </w:t>
    </w:r>
    <w:r>
      <w:rPr>
        <w:rFonts w:ascii="Arial" w:hAnsi="Arial" w:cs="Arial"/>
        <w:color w:val="365F91"/>
        <w:sz w:val="16"/>
        <w:szCs w:val="16"/>
      </w:rPr>
      <w:t xml:space="preserve">   </w:t>
    </w:r>
    <w:r w:rsidRPr="00A242F2">
      <w:rPr>
        <w:rFonts w:ascii="Arial" w:hAnsi="Arial" w:cs="Arial"/>
        <w:color w:val="365F91"/>
        <w:sz w:val="16"/>
        <w:szCs w:val="16"/>
      </w:rPr>
      <w:t xml:space="preserve">  </w:t>
    </w:r>
    <w:r>
      <w:rPr>
        <w:rFonts w:ascii="Arial" w:hAnsi="Arial" w:cs="Arial"/>
        <w:color w:val="365F91"/>
        <w:sz w:val="16"/>
        <w:szCs w:val="16"/>
      </w:rPr>
      <w:t xml:space="preserve"> </w:t>
    </w:r>
    <w:r w:rsidRPr="00A242F2">
      <w:rPr>
        <w:rFonts w:ascii="Arial" w:hAnsi="Arial" w:cs="Arial"/>
        <w:color w:val="365F91"/>
        <w:sz w:val="16"/>
        <w:szCs w:val="16"/>
      </w:rPr>
      <w:t xml:space="preserve">  REGON 551340031      </w:t>
    </w:r>
    <w:r>
      <w:rPr>
        <w:rFonts w:ascii="Arial" w:hAnsi="Arial" w:cs="Arial"/>
        <w:color w:val="365F91"/>
        <w:sz w:val="16"/>
        <w:szCs w:val="16"/>
      </w:rPr>
      <w:t xml:space="preserve">   </w:t>
    </w:r>
    <w:r w:rsidRPr="00A242F2">
      <w:rPr>
        <w:rFonts w:ascii="Arial" w:hAnsi="Arial" w:cs="Arial"/>
        <w:color w:val="365F91"/>
        <w:sz w:val="16"/>
        <w:szCs w:val="16"/>
      </w:rPr>
      <w:t xml:space="preserve">    </w:t>
    </w:r>
    <w:r>
      <w:rPr>
        <w:rFonts w:ascii="Arial" w:hAnsi="Arial" w:cs="Arial"/>
        <w:color w:val="365F91"/>
        <w:sz w:val="16"/>
        <w:szCs w:val="16"/>
      </w:rPr>
      <w:t xml:space="preserve"> </w:t>
    </w:r>
    <w:r w:rsidRPr="00A242F2">
      <w:rPr>
        <w:rFonts w:ascii="Arial" w:hAnsi="Arial" w:cs="Arial"/>
        <w:color w:val="365F91"/>
        <w:sz w:val="16"/>
        <w:szCs w:val="16"/>
      </w:rPr>
      <w:t xml:space="preserve">•  </w:t>
    </w:r>
    <w:r>
      <w:rPr>
        <w:rFonts w:ascii="Arial" w:hAnsi="Arial" w:cs="Arial"/>
        <w:color w:val="365F91"/>
        <w:sz w:val="16"/>
        <w:szCs w:val="16"/>
      </w:rPr>
      <w:t xml:space="preserve"> </w:t>
    </w:r>
    <w:r w:rsidRPr="00A242F2">
      <w:rPr>
        <w:rFonts w:ascii="Arial" w:hAnsi="Arial" w:cs="Arial"/>
        <w:color w:val="365F91"/>
        <w:sz w:val="16"/>
        <w:szCs w:val="16"/>
      </w:rPr>
      <w:t xml:space="preserve">  </w:t>
    </w:r>
    <w:r>
      <w:rPr>
        <w:rFonts w:ascii="Arial" w:hAnsi="Arial" w:cs="Arial"/>
        <w:color w:val="365F91"/>
        <w:sz w:val="16"/>
        <w:szCs w:val="16"/>
      </w:rPr>
      <w:t xml:space="preserve">   </w:t>
    </w:r>
    <w:r w:rsidRPr="00A242F2">
      <w:rPr>
        <w:rFonts w:ascii="Arial" w:hAnsi="Arial" w:cs="Arial"/>
        <w:color w:val="365F91"/>
        <w:sz w:val="16"/>
        <w:szCs w:val="16"/>
      </w:rPr>
      <w:t xml:space="preserve">    Kapitał zakładowy   450 000 zł</w:t>
    </w:r>
  </w:p>
  <w:p w14:paraId="55533207" w14:textId="77777777" w:rsidR="00F62F4B" w:rsidRPr="00C5204D" w:rsidRDefault="00F62F4B" w:rsidP="00C5204D">
    <w:pPr>
      <w:pStyle w:val="Nagwek"/>
      <w:tabs>
        <w:tab w:val="center" w:pos="4820"/>
        <w:tab w:val="right" w:pos="9639"/>
      </w:tabs>
      <w:spacing w:before="0" w:after="0"/>
      <w:rPr>
        <w:rFonts w:cs="Arial"/>
        <w:noProof/>
        <w:color w:val="548DD4"/>
        <w:sz w:val="18"/>
        <w:szCs w:val="18"/>
      </w:rPr>
    </w:pPr>
    <w:r>
      <w:rPr>
        <w:color w:val="A6A6A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11F6D" w14:textId="77777777" w:rsidR="00F62F4B" w:rsidRDefault="00F62F4B" w:rsidP="00A02ED8">
    <w:pPr>
      <w:jc w:val="right"/>
      <w:rPr>
        <w:color w:val="A6A6A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59FE547" wp14:editId="422BCDF4">
              <wp:simplePos x="0" y="0"/>
              <wp:positionH relativeFrom="column">
                <wp:posOffset>4509770</wp:posOffset>
              </wp:positionH>
              <wp:positionV relativeFrom="paragraph">
                <wp:posOffset>144780</wp:posOffset>
              </wp:positionV>
              <wp:extent cx="1657350" cy="412750"/>
              <wp:effectExtent l="0" t="0" r="0" b="635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412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7CA881" w14:textId="77777777" w:rsidR="00F62F4B" w:rsidRPr="00A21513" w:rsidRDefault="00F62F4B" w:rsidP="00A02ED8">
                          <w:pPr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  <w:lang w:val="en-US"/>
                            </w:rPr>
                          </w:pPr>
                          <w:r w:rsidRPr="00A21513"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  <w:lang w:val="en-US"/>
                            </w:rPr>
                            <w:t>tel./fax. (029) 64-91-385</w:t>
                          </w:r>
                        </w:p>
                        <w:p w14:paraId="775905D9" w14:textId="77777777" w:rsidR="00F62F4B" w:rsidRPr="00A21513" w:rsidRDefault="00F62F4B" w:rsidP="00A02ED8">
                          <w:pPr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  <w:lang w:val="en-US"/>
                            </w:rPr>
                          </w:pPr>
                          <w:r w:rsidRPr="00A21513"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A21513">
                              <w:rPr>
                                <w:rStyle w:val="Hipercze"/>
                                <w:rFonts w:ascii="Arial" w:hAnsi="Arial" w:cs="Arial"/>
                                <w:color w:val="365F91"/>
                                <w:sz w:val="18"/>
                                <w:szCs w:val="18"/>
                                <w:u w:val="none"/>
                                <w:lang w:val="en-US"/>
                              </w:rPr>
                              <w:t>domost@domost.eu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FE54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355.1pt;margin-top:11.4pt;width:130.5pt;height:32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" stroked="f">
              <v:textbox>
                <w:txbxContent>
                  <w:p w14:paraId="067CA881" w14:textId="77777777" w:rsidR="00F62F4B" w:rsidRPr="00A21513" w:rsidRDefault="00F62F4B" w:rsidP="00A02ED8">
                    <w:pPr>
                      <w:rPr>
                        <w:rFonts w:ascii="Arial" w:hAnsi="Arial" w:cs="Arial"/>
                        <w:color w:val="365F91"/>
                        <w:sz w:val="18"/>
                        <w:szCs w:val="18"/>
                        <w:lang w:val="en-US"/>
                      </w:rPr>
                    </w:pPr>
                    <w:r w:rsidRPr="00A21513">
                      <w:rPr>
                        <w:rFonts w:ascii="Arial" w:hAnsi="Arial" w:cs="Arial"/>
                        <w:color w:val="365F91"/>
                        <w:sz w:val="18"/>
                        <w:szCs w:val="18"/>
                        <w:lang w:val="en-US"/>
                      </w:rPr>
                      <w:t>tel./fax. (029) 64-91-385</w:t>
                    </w:r>
                  </w:p>
                  <w:p w14:paraId="775905D9" w14:textId="77777777" w:rsidR="00F62F4B" w:rsidRPr="00A21513" w:rsidRDefault="00F62F4B" w:rsidP="00A02ED8">
                    <w:pPr>
                      <w:rPr>
                        <w:rFonts w:ascii="Arial" w:hAnsi="Arial" w:cs="Arial"/>
                        <w:color w:val="365F91"/>
                        <w:sz w:val="18"/>
                        <w:szCs w:val="18"/>
                        <w:lang w:val="en-US"/>
                      </w:rPr>
                    </w:pPr>
                    <w:r w:rsidRPr="00A21513">
                      <w:rPr>
                        <w:rFonts w:ascii="Arial" w:hAnsi="Arial" w:cs="Arial"/>
                        <w:color w:val="365F91"/>
                        <w:sz w:val="18"/>
                        <w:szCs w:val="18"/>
                        <w:lang w:val="en-US"/>
                      </w:rPr>
                      <w:t xml:space="preserve">e-mail: </w:t>
                    </w:r>
                    <w:hyperlink r:id="rId2" w:history="1">
                      <w:r w:rsidRPr="00A21513">
                        <w:rPr>
                          <w:rStyle w:val="Hipercze"/>
                          <w:rFonts w:ascii="Arial" w:hAnsi="Arial" w:cs="Arial"/>
                          <w:color w:val="365F91"/>
                          <w:sz w:val="18"/>
                          <w:szCs w:val="18"/>
                          <w:u w:val="none"/>
                          <w:lang w:val="en-US"/>
                        </w:rPr>
                        <w:t>domost@domost.eu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588D878" wp14:editId="0DE52A5F">
              <wp:simplePos x="0" y="0"/>
              <wp:positionH relativeFrom="column">
                <wp:posOffset>37465</wp:posOffset>
              </wp:positionH>
              <wp:positionV relativeFrom="paragraph">
                <wp:posOffset>85724</wp:posOffset>
              </wp:positionV>
              <wp:extent cx="6129655" cy="0"/>
              <wp:effectExtent l="0" t="0" r="23495" b="19050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965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58F4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2.95pt;margin-top:6.75pt;width:482.6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" strokecolor="#8db3e2" strokeweight="2pt">
              <v:shadow color="#243f60" opacity=".5" offset="1pt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2B972986" wp14:editId="6120B732">
              <wp:simplePos x="0" y="0"/>
              <wp:positionH relativeFrom="column">
                <wp:posOffset>-33655</wp:posOffset>
              </wp:positionH>
              <wp:positionV relativeFrom="paragraph">
                <wp:posOffset>85725</wp:posOffset>
              </wp:positionV>
              <wp:extent cx="2752725" cy="383540"/>
              <wp:effectExtent l="0" t="0" r="9525" b="381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383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BCFD9" w14:textId="77777777" w:rsidR="00F62F4B" w:rsidRPr="00A21513" w:rsidRDefault="00F62F4B" w:rsidP="00A02ED8">
                          <w:pPr>
                            <w:rPr>
                              <w:rFonts w:ascii="Arial" w:hAnsi="Arial" w:cs="Arial"/>
                              <w:b/>
                              <w:color w:val="365F91"/>
                              <w:sz w:val="20"/>
                              <w:szCs w:val="20"/>
                            </w:rPr>
                          </w:pPr>
                          <w:r w:rsidRPr="00A21513">
                            <w:rPr>
                              <w:rFonts w:ascii="Arial" w:hAnsi="Arial" w:cs="Arial"/>
                              <w:b/>
                              <w:color w:val="365F91"/>
                              <w:sz w:val="20"/>
                              <w:szCs w:val="20"/>
                            </w:rPr>
                            <w:t>Domost Sp. z o.o.</w:t>
                          </w:r>
                        </w:p>
                        <w:p w14:paraId="2E51A408" w14:textId="77777777" w:rsidR="00F62F4B" w:rsidRPr="00A21513" w:rsidRDefault="00F62F4B" w:rsidP="00A02ED8">
                          <w:pPr>
                            <w:rPr>
                              <w:rFonts w:ascii="Arial" w:hAnsi="Arial" w:cs="Arial"/>
                              <w:b/>
                              <w:color w:val="365F91"/>
                              <w:sz w:val="20"/>
                              <w:szCs w:val="20"/>
                            </w:rPr>
                          </w:pPr>
                          <w:r w:rsidRPr="00A21513">
                            <w:rPr>
                              <w:rFonts w:ascii="Arial" w:hAnsi="Arial" w:cs="Arial"/>
                              <w:b/>
                              <w:color w:val="365F91"/>
                              <w:sz w:val="20"/>
                              <w:szCs w:val="20"/>
                            </w:rPr>
                            <w:t>ul. Kolejowa 30    07-320 Małkinia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B972986" id="Text Box 15" o:spid="_x0000_s1027" type="#_x0000_t202" style="position:absolute;left:0;text-align:left;margin-left:-2.65pt;margin-top:6.75pt;width:216.75pt;height:30.2pt;z-index:-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" stroked="f">
              <v:textbox style="mso-fit-shape-to-text:t">
                <w:txbxContent>
                  <w:p w14:paraId="64ABCFD9" w14:textId="77777777" w:rsidR="00F62F4B" w:rsidRPr="00A21513" w:rsidRDefault="00F62F4B" w:rsidP="00A02ED8">
                    <w:pPr>
                      <w:rPr>
                        <w:rFonts w:ascii="Arial" w:hAnsi="Arial" w:cs="Arial"/>
                        <w:b/>
                        <w:color w:val="365F91"/>
                        <w:sz w:val="20"/>
                        <w:szCs w:val="20"/>
                      </w:rPr>
                    </w:pPr>
                    <w:r w:rsidRPr="00A21513">
                      <w:rPr>
                        <w:rFonts w:ascii="Arial" w:hAnsi="Arial" w:cs="Arial"/>
                        <w:b/>
                        <w:color w:val="365F91"/>
                        <w:sz w:val="20"/>
                        <w:szCs w:val="20"/>
                      </w:rPr>
                      <w:t>Domost Sp. z o.o.</w:t>
                    </w:r>
                  </w:p>
                  <w:p w14:paraId="2E51A408" w14:textId="77777777" w:rsidR="00F62F4B" w:rsidRPr="00A21513" w:rsidRDefault="00F62F4B" w:rsidP="00A02ED8">
                    <w:pPr>
                      <w:rPr>
                        <w:rFonts w:ascii="Arial" w:hAnsi="Arial" w:cs="Arial"/>
                        <w:b/>
                        <w:color w:val="365F91"/>
                        <w:sz w:val="20"/>
                        <w:szCs w:val="20"/>
                      </w:rPr>
                    </w:pPr>
                    <w:r w:rsidRPr="00A21513">
                      <w:rPr>
                        <w:rFonts w:ascii="Arial" w:hAnsi="Arial" w:cs="Arial"/>
                        <w:b/>
                        <w:color w:val="365F91"/>
                        <w:sz w:val="20"/>
                        <w:szCs w:val="20"/>
                      </w:rPr>
                      <w:t>ul. Kolejowa 30    07-320 Małkinia</w:t>
                    </w:r>
                  </w:p>
                </w:txbxContent>
              </v:textbox>
            </v:shape>
          </w:pict>
        </mc:Fallback>
      </mc:AlternateContent>
    </w:r>
  </w:p>
  <w:p w14:paraId="39AF95F4" w14:textId="77777777" w:rsidR="00F62F4B" w:rsidRDefault="00F62F4B" w:rsidP="00A02ED8">
    <w:pPr>
      <w:jc w:val="right"/>
      <w:rPr>
        <w:color w:val="A6A6A6"/>
      </w:rPr>
    </w:pPr>
  </w:p>
  <w:p w14:paraId="20188710" w14:textId="77777777" w:rsidR="00F62F4B" w:rsidRDefault="00F62F4B" w:rsidP="00325B7A">
    <w:pPr>
      <w:tabs>
        <w:tab w:val="left" w:pos="780"/>
        <w:tab w:val="left" w:pos="3495"/>
        <w:tab w:val="right" w:pos="9922"/>
      </w:tabs>
      <w:rPr>
        <w:color w:val="A6A6A6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F20D7E0" wp14:editId="6A0676A0">
              <wp:simplePos x="0" y="0"/>
              <wp:positionH relativeFrom="column">
                <wp:posOffset>37465</wp:posOffset>
              </wp:positionH>
              <wp:positionV relativeFrom="paragraph">
                <wp:posOffset>118744</wp:posOffset>
              </wp:positionV>
              <wp:extent cx="6129655" cy="0"/>
              <wp:effectExtent l="0" t="0" r="23495" b="19050"/>
              <wp:wrapNone/>
              <wp:docPr id="2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965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76CF5B" id="AutoShape 19" o:spid="_x0000_s1026" type="#_x0000_t32" style="position:absolute;margin-left:2.95pt;margin-top:9.35pt;width:482.6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" strokecolor="#8db3e2" strokeweight="1pt">
              <v:shadow color="#243f60" opacity=".5" offset="1pt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501D88E" wp14:editId="02DD7FCE">
              <wp:simplePos x="0" y="0"/>
              <wp:positionH relativeFrom="column">
                <wp:posOffset>33020</wp:posOffset>
              </wp:positionH>
              <wp:positionV relativeFrom="paragraph">
                <wp:posOffset>118745</wp:posOffset>
              </wp:positionV>
              <wp:extent cx="6315075" cy="222885"/>
              <wp:effectExtent l="0" t="0" r="9525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5075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34023" w14:textId="77777777" w:rsidR="00F62F4B" w:rsidRPr="00A21513" w:rsidRDefault="00F62F4B" w:rsidP="00A02ED8">
                          <w:pPr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</w:rPr>
                          </w:pPr>
                          <w:r w:rsidRPr="00A21513"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</w:rPr>
                            <w:t>NIP  759</w:t>
                          </w:r>
                          <w:r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</w:rPr>
                            <w:t>-</w:t>
                          </w:r>
                          <w:r w:rsidRPr="00A21513"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</w:rPr>
                            <w:t xml:space="preserve">16-24-769 </w:t>
                          </w:r>
                          <w:r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A21513"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A21513"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A21513"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</w:rPr>
                            <w:t xml:space="preserve">     KRS  0000221436 </w:t>
                          </w:r>
                          <w:r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A21513"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21513"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</w:rPr>
                            <w:t>•</w:t>
                          </w:r>
                          <w:r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A21513"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21513"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</w:rPr>
                            <w:t xml:space="preserve">  REGON 551340031 </w:t>
                          </w:r>
                          <w:r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Pr="00A21513"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</w:rPr>
                            <w:t xml:space="preserve"> •</w:t>
                          </w:r>
                          <w:r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21513">
                            <w:rPr>
                              <w:rFonts w:ascii="Arial" w:hAnsi="Arial" w:cs="Arial"/>
                              <w:color w:val="365F91"/>
                              <w:sz w:val="18"/>
                              <w:szCs w:val="18"/>
                            </w:rPr>
                            <w:t xml:space="preserve">     Kapitał zakładowy   450 000 zł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01D88E" id="Text Box 17" o:spid="_x0000_s1028" type="#_x0000_t202" style="position:absolute;margin-left:2.6pt;margin-top:9.35pt;width:497.25pt;height:17.55pt;z-index:-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" stroked="f">
              <v:textbox style="mso-fit-shape-to-text:t">
                <w:txbxContent>
                  <w:p w14:paraId="01234023" w14:textId="77777777" w:rsidR="00F62F4B" w:rsidRPr="00A21513" w:rsidRDefault="00F62F4B" w:rsidP="00A02ED8">
                    <w:pPr>
                      <w:rPr>
                        <w:rFonts w:ascii="Arial" w:hAnsi="Arial" w:cs="Arial"/>
                        <w:color w:val="365F91"/>
                        <w:sz w:val="18"/>
                        <w:szCs w:val="18"/>
                      </w:rPr>
                    </w:pPr>
                    <w:r w:rsidRPr="00A21513">
                      <w:rPr>
                        <w:rFonts w:ascii="Arial" w:hAnsi="Arial" w:cs="Arial"/>
                        <w:color w:val="365F91"/>
                        <w:sz w:val="18"/>
                        <w:szCs w:val="18"/>
                      </w:rPr>
                      <w:t>NIP  759</w:t>
                    </w:r>
                    <w:r>
                      <w:rPr>
                        <w:rFonts w:ascii="Arial" w:hAnsi="Arial" w:cs="Arial"/>
                        <w:color w:val="365F91"/>
                        <w:sz w:val="18"/>
                        <w:szCs w:val="18"/>
                      </w:rPr>
                      <w:t>-</w:t>
                    </w:r>
                    <w:r w:rsidRPr="00A21513">
                      <w:rPr>
                        <w:rFonts w:ascii="Arial" w:hAnsi="Arial" w:cs="Arial"/>
                        <w:color w:val="365F91"/>
                        <w:sz w:val="18"/>
                        <w:szCs w:val="18"/>
                      </w:rPr>
                      <w:t xml:space="preserve">16-24-769 </w:t>
                    </w:r>
                    <w:r>
                      <w:rPr>
                        <w:rFonts w:ascii="Arial" w:hAnsi="Arial" w:cs="Arial"/>
                        <w:color w:val="365F91"/>
                        <w:sz w:val="18"/>
                        <w:szCs w:val="18"/>
                      </w:rPr>
                      <w:t xml:space="preserve">   </w:t>
                    </w:r>
                    <w:r w:rsidRPr="00A21513">
                      <w:rPr>
                        <w:rFonts w:ascii="Arial" w:hAnsi="Arial" w:cs="Arial"/>
                        <w:color w:val="365F9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365F91"/>
                        <w:sz w:val="18"/>
                        <w:szCs w:val="18"/>
                      </w:rPr>
                      <w:t xml:space="preserve">  </w:t>
                    </w:r>
                    <w:r w:rsidRPr="00A21513">
                      <w:rPr>
                        <w:rFonts w:ascii="Arial" w:hAnsi="Arial" w:cs="Arial"/>
                        <w:color w:val="365F91"/>
                        <w:sz w:val="18"/>
                        <w:szCs w:val="18"/>
                      </w:rPr>
                      <w:t>•</w:t>
                    </w:r>
                    <w:r>
                      <w:rPr>
                        <w:rFonts w:ascii="Arial" w:hAnsi="Arial" w:cs="Arial"/>
                        <w:color w:val="365F91"/>
                        <w:sz w:val="18"/>
                        <w:szCs w:val="18"/>
                      </w:rPr>
                      <w:t xml:space="preserve">  </w:t>
                    </w:r>
                    <w:r w:rsidRPr="00A21513">
                      <w:rPr>
                        <w:rFonts w:ascii="Arial" w:hAnsi="Arial" w:cs="Arial"/>
                        <w:color w:val="365F91"/>
                        <w:sz w:val="18"/>
                        <w:szCs w:val="18"/>
                      </w:rPr>
                      <w:t xml:space="preserve">     KRS  0000221436 </w:t>
                    </w:r>
                    <w:r>
                      <w:rPr>
                        <w:rFonts w:ascii="Arial" w:hAnsi="Arial" w:cs="Arial"/>
                        <w:color w:val="365F91"/>
                        <w:sz w:val="18"/>
                        <w:szCs w:val="18"/>
                      </w:rPr>
                      <w:t xml:space="preserve">   </w:t>
                    </w:r>
                    <w:r w:rsidRPr="00A21513">
                      <w:rPr>
                        <w:rFonts w:ascii="Arial" w:hAnsi="Arial" w:cs="Arial"/>
                        <w:color w:val="365F91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color w:val="365F91"/>
                        <w:sz w:val="18"/>
                        <w:szCs w:val="18"/>
                      </w:rPr>
                      <w:t xml:space="preserve"> </w:t>
                    </w:r>
                    <w:r w:rsidRPr="00A21513">
                      <w:rPr>
                        <w:rFonts w:ascii="Arial" w:hAnsi="Arial" w:cs="Arial"/>
                        <w:color w:val="365F91"/>
                        <w:sz w:val="18"/>
                        <w:szCs w:val="18"/>
                      </w:rPr>
                      <w:t>•</w:t>
                    </w:r>
                    <w:r>
                      <w:rPr>
                        <w:rFonts w:ascii="Arial" w:hAnsi="Arial" w:cs="Arial"/>
                        <w:color w:val="365F91"/>
                        <w:sz w:val="18"/>
                        <w:szCs w:val="18"/>
                      </w:rPr>
                      <w:t xml:space="preserve">  </w:t>
                    </w:r>
                    <w:r w:rsidRPr="00A21513">
                      <w:rPr>
                        <w:rFonts w:ascii="Arial" w:hAnsi="Arial" w:cs="Arial"/>
                        <w:color w:val="365F91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color w:val="365F91"/>
                        <w:sz w:val="18"/>
                        <w:szCs w:val="18"/>
                      </w:rPr>
                      <w:t xml:space="preserve"> </w:t>
                    </w:r>
                    <w:r w:rsidRPr="00A21513">
                      <w:rPr>
                        <w:rFonts w:ascii="Arial" w:hAnsi="Arial" w:cs="Arial"/>
                        <w:color w:val="365F91"/>
                        <w:sz w:val="18"/>
                        <w:szCs w:val="18"/>
                      </w:rPr>
                      <w:t xml:space="preserve">  REGON 551340031 </w:t>
                    </w:r>
                    <w:r>
                      <w:rPr>
                        <w:rFonts w:ascii="Arial" w:hAnsi="Arial" w:cs="Arial"/>
                        <w:color w:val="365F91"/>
                        <w:sz w:val="18"/>
                        <w:szCs w:val="18"/>
                      </w:rPr>
                      <w:t xml:space="preserve">      </w:t>
                    </w:r>
                    <w:r w:rsidRPr="00A21513">
                      <w:rPr>
                        <w:rFonts w:ascii="Arial" w:hAnsi="Arial" w:cs="Arial"/>
                        <w:color w:val="365F91"/>
                        <w:sz w:val="18"/>
                        <w:szCs w:val="18"/>
                      </w:rPr>
                      <w:t xml:space="preserve"> •</w:t>
                    </w:r>
                    <w:r>
                      <w:rPr>
                        <w:rFonts w:ascii="Arial" w:hAnsi="Arial" w:cs="Arial"/>
                        <w:color w:val="365F91"/>
                        <w:sz w:val="18"/>
                        <w:szCs w:val="18"/>
                      </w:rPr>
                      <w:t xml:space="preserve"> </w:t>
                    </w:r>
                    <w:r w:rsidRPr="00A21513">
                      <w:rPr>
                        <w:rFonts w:ascii="Arial" w:hAnsi="Arial" w:cs="Arial"/>
                        <w:color w:val="365F91"/>
                        <w:sz w:val="18"/>
                        <w:szCs w:val="18"/>
                      </w:rPr>
                      <w:t xml:space="preserve">     Kapitał zakładowy   450 000 zł</w:t>
                    </w:r>
                  </w:p>
                </w:txbxContent>
              </v:textbox>
            </v:shape>
          </w:pict>
        </mc:Fallback>
      </mc:AlternateContent>
    </w:r>
    <w:r>
      <w:rPr>
        <w:color w:val="A6A6A6"/>
      </w:rPr>
      <w:t xml:space="preserve"> </w:t>
    </w:r>
    <w:r>
      <w:rPr>
        <w:color w:val="A6A6A6"/>
      </w:rPr>
      <w:tab/>
    </w:r>
    <w:r>
      <w:rPr>
        <w:color w:val="A6A6A6"/>
      </w:rPr>
      <w:tab/>
    </w:r>
    <w:r>
      <w:rPr>
        <w:color w:val="A6A6A6"/>
      </w:rPr>
      <w:tab/>
    </w:r>
  </w:p>
  <w:p w14:paraId="680226FC" w14:textId="77777777" w:rsidR="00F62F4B" w:rsidRPr="00325B7A" w:rsidRDefault="00F62F4B" w:rsidP="00325B7A">
    <w:pPr>
      <w:tabs>
        <w:tab w:val="left" w:pos="675"/>
        <w:tab w:val="left" w:pos="780"/>
        <w:tab w:val="left" w:pos="3495"/>
        <w:tab w:val="right" w:pos="9922"/>
      </w:tabs>
      <w:rPr>
        <w:color w:val="A6A6A6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CB67D" w14:textId="77777777" w:rsidR="004440CE" w:rsidRDefault="004440CE">
      <w:r>
        <w:separator/>
      </w:r>
    </w:p>
  </w:footnote>
  <w:footnote w:type="continuationSeparator" w:id="0">
    <w:p w14:paraId="3ABD68BD" w14:textId="77777777" w:rsidR="004440CE" w:rsidRDefault="00444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5D213" w14:textId="77777777" w:rsidR="00F62F4B" w:rsidRDefault="00F62F4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0459F" w14:textId="77777777" w:rsidR="00F62F4B" w:rsidRPr="00975342" w:rsidRDefault="00F62F4B" w:rsidP="00975342">
    <w:pPr>
      <w:pStyle w:val="Nagwek"/>
      <w:ind w:right="-142"/>
      <w:rPr>
        <w:color w:val="A6A6A6"/>
        <w:sz w:val="20"/>
        <w:szCs w:val="20"/>
        <w:u w:val="single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624B0858" wp14:editId="738BFE65">
          <wp:simplePos x="0" y="0"/>
          <wp:positionH relativeFrom="column">
            <wp:posOffset>-499745</wp:posOffset>
          </wp:positionH>
          <wp:positionV relativeFrom="paragraph">
            <wp:posOffset>285750</wp:posOffset>
          </wp:positionV>
          <wp:extent cx="1409700" cy="933450"/>
          <wp:effectExtent l="0" t="0" r="0" b="0"/>
          <wp:wrapTight wrapText="bothSides">
            <wp:wrapPolygon edited="0">
              <wp:start x="0" y="0"/>
              <wp:lineTo x="0" y="21159"/>
              <wp:lineTo x="21308" y="21159"/>
              <wp:lineTo x="21308" y="0"/>
              <wp:lineTo x="0" y="0"/>
            </wp:wrapPolygon>
          </wp:wrapTight>
          <wp:docPr id="9" name="Obraz 21" descr="Opis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Opis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D428" w14:textId="77777777" w:rsidR="00F62F4B" w:rsidRPr="00F2350D" w:rsidRDefault="00F62F4B" w:rsidP="00D02A8D">
    <w:pPr>
      <w:pStyle w:val="Nagwek"/>
      <w:ind w:left="2832" w:firstLine="708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0EE55E55" wp14:editId="10609E27">
          <wp:simplePos x="0" y="0"/>
          <wp:positionH relativeFrom="column">
            <wp:posOffset>-623570</wp:posOffset>
          </wp:positionH>
          <wp:positionV relativeFrom="paragraph">
            <wp:posOffset>200025</wp:posOffset>
          </wp:positionV>
          <wp:extent cx="1409700" cy="933450"/>
          <wp:effectExtent l="0" t="0" r="0" b="0"/>
          <wp:wrapTight wrapText="bothSides">
            <wp:wrapPolygon edited="0">
              <wp:start x="0" y="0"/>
              <wp:lineTo x="0" y="21159"/>
              <wp:lineTo x="21308" y="21159"/>
              <wp:lineTo x="21308" y="0"/>
              <wp:lineTo x="0" y="0"/>
            </wp:wrapPolygon>
          </wp:wrapTight>
          <wp:docPr id="6" name="Obraz 20" descr="Opis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 descr="Opis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" w15:restartNumberingAfterBreak="0">
    <w:nsid w:val="00000008"/>
    <w:multiLevelType w:val="multilevel"/>
    <w:tmpl w:val="1824A5F0"/>
    <w:name w:val="WW8Num8"/>
    <w:lvl w:ilvl="0">
      <w:start w:val="1"/>
      <w:numFmt w:val="decimal"/>
      <w:lvlText w:val="%1."/>
      <w:lvlJc w:val="left"/>
      <w:pPr>
        <w:tabs>
          <w:tab w:val="num" w:pos="420"/>
        </w:tabs>
      </w:pPr>
    </w:lvl>
    <w:lvl w:ilvl="1">
      <w:start w:val="1"/>
      <w:numFmt w:val="decimal"/>
      <w:lvlText w:val="%1.%2."/>
      <w:lvlJc w:val="left"/>
      <w:pPr>
        <w:tabs>
          <w:tab w:val="num" w:pos="1140"/>
        </w:tabs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0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1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3" w15:restartNumberingAfterBreak="0">
    <w:nsid w:val="019C694A"/>
    <w:multiLevelType w:val="hybridMultilevel"/>
    <w:tmpl w:val="7632D99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04806369"/>
    <w:multiLevelType w:val="hybridMultilevel"/>
    <w:tmpl w:val="7632D99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055A0E04"/>
    <w:multiLevelType w:val="hybridMultilevel"/>
    <w:tmpl w:val="DDB608CE"/>
    <w:lvl w:ilvl="0" w:tplc="227EC38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08D21F0E"/>
    <w:multiLevelType w:val="hybridMultilevel"/>
    <w:tmpl w:val="F84E5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23746A"/>
    <w:multiLevelType w:val="multilevel"/>
    <w:tmpl w:val="7632D992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0D1D44D3"/>
    <w:multiLevelType w:val="hybridMultilevel"/>
    <w:tmpl w:val="E5CEA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D3E4551"/>
    <w:multiLevelType w:val="hybridMultilevel"/>
    <w:tmpl w:val="D9E22B9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17164FDA"/>
    <w:multiLevelType w:val="hybridMultilevel"/>
    <w:tmpl w:val="7632D99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1D5748C7"/>
    <w:multiLevelType w:val="hybridMultilevel"/>
    <w:tmpl w:val="67F476B8"/>
    <w:lvl w:ilvl="0" w:tplc="0415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2" w15:restartNumberingAfterBreak="0">
    <w:nsid w:val="1D865121"/>
    <w:multiLevelType w:val="hybridMultilevel"/>
    <w:tmpl w:val="2FE6D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983A93"/>
    <w:multiLevelType w:val="hybridMultilevel"/>
    <w:tmpl w:val="B260BF8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CF02FA0"/>
    <w:multiLevelType w:val="hybridMultilevel"/>
    <w:tmpl w:val="7632D99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 w15:restartNumberingAfterBreak="0">
    <w:nsid w:val="3B4D2F4B"/>
    <w:multiLevelType w:val="hybridMultilevel"/>
    <w:tmpl w:val="3B325964"/>
    <w:lvl w:ilvl="0" w:tplc="C8945BC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6" w15:restartNumberingAfterBreak="0">
    <w:nsid w:val="3C264E88"/>
    <w:multiLevelType w:val="hybridMultilevel"/>
    <w:tmpl w:val="039E270E"/>
    <w:lvl w:ilvl="0" w:tplc="227EC38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44C033DB"/>
    <w:multiLevelType w:val="hybridMultilevel"/>
    <w:tmpl w:val="9CD4DB86"/>
    <w:lvl w:ilvl="0" w:tplc="0415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8" w15:restartNumberingAfterBreak="0">
    <w:nsid w:val="4992234B"/>
    <w:multiLevelType w:val="hybridMultilevel"/>
    <w:tmpl w:val="346A4DB2"/>
    <w:lvl w:ilvl="0" w:tplc="0415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9" w15:restartNumberingAfterBreak="0">
    <w:nsid w:val="4A9A2E0D"/>
    <w:multiLevelType w:val="hybridMultilevel"/>
    <w:tmpl w:val="43348DA8"/>
    <w:lvl w:ilvl="0" w:tplc="C6CAC2F6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55864599"/>
    <w:multiLevelType w:val="multilevel"/>
    <w:tmpl w:val="9CD4DB86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1" w15:restartNumberingAfterBreak="0">
    <w:nsid w:val="59125F82"/>
    <w:multiLevelType w:val="hybridMultilevel"/>
    <w:tmpl w:val="7632D99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2" w15:restartNumberingAfterBreak="0">
    <w:nsid w:val="63AB59A4"/>
    <w:multiLevelType w:val="hybridMultilevel"/>
    <w:tmpl w:val="5A68A6FA"/>
    <w:lvl w:ilvl="0" w:tplc="227EC38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68D7F04"/>
    <w:multiLevelType w:val="multilevel"/>
    <w:tmpl w:val="452052FC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4" w15:restartNumberingAfterBreak="0">
    <w:nsid w:val="6C70502D"/>
    <w:multiLevelType w:val="hybridMultilevel"/>
    <w:tmpl w:val="7632D99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" w15:restartNumberingAfterBreak="0">
    <w:nsid w:val="6FC06450"/>
    <w:multiLevelType w:val="hybridMultilevel"/>
    <w:tmpl w:val="5AD4F3A6"/>
    <w:lvl w:ilvl="0" w:tplc="B090361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5701CE5"/>
    <w:multiLevelType w:val="hybridMultilevel"/>
    <w:tmpl w:val="7632D99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7" w15:restartNumberingAfterBreak="0">
    <w:nsid w:val="76BC6110"/>
    <w:multiLevelType w:val="hybridMultilevel"/>
    <w:tmpl w:val="DBC4A3D2"/>
    <w:lvl w:ilvl="0" w:tplc="0415000F">
      <w:start w:val="1"/>
      <w:numFmt w:val="decimal"/>
      <w:lvlText w:val="%1."/>
      <w:lvlJc w:val="left"/>
      <w:pPr>
        <w:ind w:left="1855" w:hanging="360"/>
      </w:p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8" w15:restartNumberingAfterBreak="0">
    <w:nsid w:val="77195E3E"/>
    <w:multiLevelType w:val="hybridMultilevel"/>
    <w:tmpl w:val="752C9FBE"/>
    <w:lvl w:ilvl="0" w:tplc="B2F638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55A74"/>
    <w:multiLevelType w:val="hybridMultilevel"/>
    <w:tmpl w:val="B62412E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5"/>
  </w:num>
  <w:num w:numId="2">
    <w:abstractNumId w:val="0"/>
  </w:num>
  <w:num w:numId="3">
    <w:abstractNumId w:val="29"/>
  </w:num>
  <w:num w:numId="4">
    <w:abstractNumId w:val="23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25"/>
  </w:num>
  <w:num w:numId="18">
    <w:abstractNumId w:val="22"/>
  </w:num>
  <w:num w:numId="19">
    <w:abstractNumId w:val="15"/>
  </w:num>
  <w:num w:numId="20">
    <w:abstractNumId w:val="32"/>
  </w:num>
  <w:num w:numId="21">
    <w:abstractNumId w:val="26"/>
  </w:num>
  <w:num w:numId="22">
    <w:abstractNumId w:val="24"/>
  </w:num>
  <w:num w:numId="23">
    <w:abstractNumId w:val="19"/>
  </w:num>
  <w:num w:numId="24">
    <w:abstractNumId w:val="20"/>
  </w:num>
  <w:num w:numId="25">
    <w:abstractNumId w:val="34"/>
  </w:num>
  <w:num w:numId="26">
    <w:abstractNumId w:val="13"/>
  </w:num>
  <w:num w:numId="27">
    <w:abstractNumId w:val="36"/>
  </w:num>
  <w:num w:numId="28">
    <w:abstractNumId w:val="14"/>
  </w:num>
  <w:num w:numId="29">
    <w:abstractNumId w:val="31"/>
  </w:num>
  <w:num w:numId="30">
    <w:abstractNumId w:val="17"/>
  </w:num>
  <w:num w:numId="31">
    <w:abstractNumId w:val="27"/>
  </w:num>
  <w:num w:numId="32">
    <w:abstractNumId w:val="33"/>
  </w:num>
  <w:num w:numId="33">
    <w:abstractNumId w:val="21"/>
  </w:num>
  <w:num w:numId="34">
    <w:abstractNumId w:val="30"/>
  </w:num>
  <w:num w:numId="35">
    <w:abstractNumId w:val="28"/>
  </w:num>
  <w:num w:numId="36">
    <w:abstractNumId w:val="16"/>
  </w:num>
  <w:num w:numId="37">
    <w:abstractNumId w:val="37"/>
  </w:num>
  <w:num w:numId="38">
    <w:abstractNumId w:val="39"/>
  </w:num>
  <w:num w:numId="39">
    <w:abstractNumId w:val="38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46"/>
    <w:rsid w:val="00001027"/>
    <w:rsid w:val="00001C9D"/>
    <w:rsid w:val="00003D6E"/>
    <w:rsid w:val="00006FFD"/>
    <w:rsid w:val="00007BD4"/>
    <w:rsid w:val="00015962"/>
    <w:rsid w:val="00017204"/>
    <w:rsid w:val="000172C1"/>
    <w:rsid w:val="0002047C"/>
    <w:rsid w:val="00021957"/>
    <w:rsid w:val="00023CF1"/>
    <w:rsid w:val="0004419B"/>
    <w:rsid w:val="00050985"/>
    <w:rsid w:val="000527C7"/>
    <w:rsid w:val="00052891"/>
    <w:rsid w:val="00061411"/>
    <w:rsid w:val="00061440"/>
    <w:rsid w:val="00064FFA"/>
    <w:rsid w:val="00072A4E"/>
    <w:rsid w:val="00074F58"/>
    <w:rsid w:val="0007574B"/>
    <w:rsid w:val="00083255"/>
    <w:rsid w:val="00092620"/>
    <w:rsid w:val="000943BD"/>
    <w:rsid w:val="000B2123"/>
    <w:rsid w:val="000B427F"/>
    <w:rsid w:val="000B76AC"/>
    <w:rsid w:val="000C1BE7"/>
    <w:rsid w:val="000C2FEE"/>
    <w:rsid w:val="000C38E6"/>
    <w:rsid w:val="000D742B"/>
    <w:rsid w:val="000F2D78"/>
    <w:rsid w:val="000F38B5"/>
    <w:rsid w:val="00104407"/>
    <w:rsid w:val="001171DD"/>
    <w:rsid w:val="001177B1"/>
    <w:rsid w:val="00120CD5"/>
    <w:rsid w:val="00121EB1"/>
    <w:rsid w:val="00123DF3"/>
    <w:rsid w:val="00125E95"/>
    <w:rsid w:val="0013352C"/>
    <w:rsid w:val="00133AB1"/>
    <w:rsid w:val="00135B3D"/>
    <w:rsid w:val="00137062"/>
    <w:rsid w:val="001415EC"/>
    <w:rsid w:val="001427E7"/>
    <w:rsid w:val="0014422D"/>
    <w:rsid w:val="00146F25"/>
    <w:rsid w:val="001476B8"/>
    <w:rsid w:val="0015068D"/>
    <w:rsid w:val="001516D7"/>
    <w:rsid w:val="00152F15"/>
    <w:rsid w:val="00153C0A"/>
    <w:rsid w:val="00155CC0"/>
    <w:rsid w:val="0016139C"/>
    <w:rsid w:val="00166339"/>
    <w:rsid w:val="00166B7D"/>
    <w:rsid w:val="001726FB"/>
    <w:rsid w:val="0018114B"/>
    <w:rsid w:val="00182185"/>
    <w:rsid w:val="0019393E"/>
    <w:rsid w:val="00197CB2"/>
    <w:rsid w:val="001B40B4"/>
    <w:rsid w:val="001D1D0A"/>
    <w:rsid w:val="001D1D78"/>
    <w:rsid w:val="001D2334"/>
    <w:rsid w:val="001D28EB"/>
    <w:rsid w:val="001D40D8"/>
    <w:rsid w:val="001D4626"/>
    <w:rsid w:val="001D4A90"/>
    <w:rsid w:val="001D7225"/>
    <w:rsid w:val="001E247C"/>
    <w:rsid w:val="001F1E88"/>
    <w:rsid w:val="001F282B"/>
    <w:rsid w:val="001F7419"/>
    <w:rsid w:val="00200C11"/>
    <w:rsid w:val="0020679C"/>
    <w:rsid w:val="00206ED0"/>
    <w:rsid w:val="00217D29"/>
    <w:rsid w:val="00220A95"/>
    <w:rsid w:val="00224A1F"/>
    <w:rsid w:val="0022703D"/>
    <w:rsid w:val="00231F09"/>
    <w:rsid w:val="002320C1"/>
    <w:rsid w:val="00233288"/>
    <w:rsid w:val="00233E56"/>
    <w:rsid w:val="00236C06"/>
    <w:rsid w:val="002414B3"/>
    <w:rsid w:val="00243675"/>
    <w:rsid w:val="00246F2F"/>
    <w:rsid w:val="0024712B"/>
    <w:rsid w:val="002517D7"/>
    <w:rsid w:val="002556A7"/>
    <w:rsid w:val="00257E3D"/>
    <w:rsid w:val="002630EE"/>
    <w:rsid w:val="002656A6"/>
    <w:rsid w:val="002675EA"/>
    <w:rsid w:val="0027207B"/>
    <w:rsid w:val="00274B7F"/>
    <w:rsid w:val="002759B8"/>
    <w:rsid w:val="00283432"/>
    <w:rsid w:val="002845FE"/>
    <w:rsid w:val="002910A2"/>
    <w:rsid w:val="00292340"/>
    <w:rsid w:val="002A4B91"/>
    <w:rsid w:val="002A7E52"/>
    <w:rsid w:val="002B7B46"/>
    <w:rsid w:val="002C19EA"/>
    <w:rsid w:val="002C409A"/>
    <w:rsid w:val="002C4FAA"/>
    <w:rsid w:val="002D0478"/>
    <w:rsid w:val="002D4065"/>
    <w:rsid w:val="002E26A3"/>
    <w:rsid w:val="002E591A"/>
    <w:rsid w:val="002F17EB"/>
    <w:rsid w:val="002F498C"/>
    <w:rsid w:val="002F62C6"/>
    <w:rsid w:val="00306B03"/>
    <w:rsid w:val="0031456F"/>
    <w:rsid w:val="0031766D"/>
    <w:rsid w:val="00325B7A"/>
    <w:rsid w:val="00326FA7"/>
    <w:rsid w:val="0032760E"/>
    <w:rsid w:val="00332A14"/>
    <w:rsid w:val="0033731F"/>
    <w:rsid w:val="00337C2F"/>
    <w:rsid w:val="00341EFC"/>
    <w:rsid w:val="00344A21"/>
    <w:rsid w:val="00350D60"/>
    <w:rsid w:val="00351CD4"/>
    <w:rsid w:val="00363E06"/>
    <w:rsid w:val="00365F84"/>
    <w:rsid w:val="00370030"/>
    <w:rsid w:val="00372D22"/>
    <w:rsid w:val="00373423"/>
    <w:rsid w:val="003734CF"/>
    <w:rsid w:val="00380A23"/>
    <w:rsid w:val="00381263"/>
    <w:rsid w:val="0038408B"/>
    <w:rsid w:val="00396629"/>
    <w:rsid w:val="003C0CC7"/>
    <w:rsid w:val="003E7745"/>
    <w:rsid w:val="003F252E"/>
    <w:rsid w:val="003F5413"/>
    <w:rsid w:val="00401E78"/>
    <w:rsid w:val="0041793B"/>
    <w:rsid w:val="00421CBE"/>
    <w:rsid w:val="00426D35"/>
    <w:rsid w:val="00427DA4"/>
    <w:rsid w:val="00430856"/>
    <w:rsid w:val="00430F83"/>
    <w:rsid w:val="00435FC3"/>
    <w:rsid w:val="004440CE"/>
    <w:rsid w:val="00444FD3"/>
    <w:rsid w:val="0044584F"/>
    <w:rsid w:val="00445DD6"/>
    <w:rsid w:val="00453014"/>
    <w:rsid w:val="004738A3"/>
    <w:rsid w:val="00480F64"/>
    <w:rsid w:val="00482D39"/>
    <w:rsid w:val="00486B66"/>
    <w:rsid w:val="0048701E"/>
    <w:rsid w:val="004873FA"/>
    <w:rsid w:val="00491DD6"/>
    <w:rsid w:val="00496E0B"/>
    <w:rsid w:val="004A3A97"/>
    <w:rsid w:val="004A3EB1"/>
    <w:rsid w:val="004B1C0F"/>
    <w:rsid w:val="004B3412"/>
    <w:rsid w:val="004C1012"/>
    <w:rsid w:val="004D1330"/>
    <w:rsid w:val="004D14A8"/>
    <w:rsid w:val="004D2A4B"/>
    <w:rsid w:val="004D41BA"/>
    <w:rsid w:val="004D4A65"/>
    <w:rsid w:val="004D4B72"/>
    <w:rsid w:val="004D52FC"/>
    <w:rsid w:val="004E1396"/>
    <w:rsid w:val="004E3D04"/>
    <w:rsid w:val="004E5039"/>
    <w:rsid w:val="00501AC1"/>
    <w:rsid w:val="005034D7"/>
    <w:rsid w:val="00512918"/>
    <w:rsid w:val="00513136"/>
    <w:rsid w:val="00515077"/>
    <w:rsid w:val="00520E91"/>
    <w:rsid w:val="00534F5A"/>
    <w:rsid w:val="00536B42"/>
    <w:rsid w:val="00537006"/>
    <w:rsid w:val="005410D4"/>
    <w:rsid w:val="0054285D"/>
    <w:rsid w:val="00545567"/>
    <w:rsid w:val="005501BB"/>
    <w:rsid w:val="0056144E"/>
    <w:rsid w:val="00572307"/>
    <w:rsid w:val="00584EEC"/>
    <w:rsid w:val="00585002"/>
    <w:rsid w:val="005967EC"/>
    <w:rsid w:val="005A04D0"/>
    <w:rsid w:val="005A1393"/>
    <w:rsid w:val="005A1CFE"/>
    <w:rsid w:val="005A2772"/>
    <w:rsid w:val="005A3E2A"/>
    <w:rsid w:val="005A40D4"/>
    <w:rsid w:val="005B374E"/>
    <w:rsid w:val="005B48B6"/>
    <w:rsid w:val="005B5DC4"/>
    <w:rsid w:val="005B7078"/>
    <w:rsid w:val="005C01E7"/>
    <w:rsid w:val="005C2F58"/>
    <w:rsid w:val="005D118B"/>
    <w:rsid w:val="005D7127"/>
    <w:rsid w:val="005E57C1"/>
    <w:rsid w:val="005F2765"/>
    <w:rsid w:val="005F7215"/>
    <w:rsid w:val="006144F9"/>
    <w:rsid w:val="006174BF"/>
    <w:rsid w:val="00620952"/>
    <w:rsid w:val="00627D28"/>
    <w:rsid w:val="0063358E"/>
    <w:rsid w:val="00646B40"/>
    <w:rsid w:val="00653055"/>
    <w:rsid w:val="00660651"/>
    <w:rsid w:val="00661843"/>
    <w:rsid w:val="00662531"/>
    <w:rsid w:val="00664FDF"/>
    <w:rsid w:val="006841F4"/>
    <w:rsid w:val="006963F7"/>
    <w:rsid w:val="00696CB5"/>
    <w:rsid w:val="006A018F"/>
    <w:rsid w:val="006A3553"/>
    <w:rsid w:val="006A5E02"/>
    <w:rsid w:val="006B5B86"/>
    <w:rsid w:val="006B621B"/>
    <w:rsid w:val="006B7465"/>
    <w:rsid w:val="006C0FD3"/>
    <w:rsid w:val="006C6A96"/>
    <w:rsid w:val="006D0AB8"/>
    <w:rsid w:val="006D53A5"/>
    <w:rsid w:val="006D5955"/>
    <w:rsid w:val="006D67C4"/>
    <w:rsid w:val="006D7BF0"/>
    <w:rsid w:val="006E027E"/>
    <w:rsid w:val="006F14F3"/>
    <w:rsid w:val="006F1880"/>
    <w:rsid w:val="0072056E"/>
    <w:rsid w:val="00726F6E"/>
    <w:rsid w:val="007309B5"/>
    <w:rsid w:val="0073405F"/>
    <w:rsid w:val="00742724"/>
    <w:rsid w:val="00745196"/>
    <w:rsid w:val="00747555"/>
    <w:rsid w:val="00756082"/>
    <w:rsid w:val="007678F4"/>
    <w:rsid w:val="00785226"/>
    <w:rsid w:val="007A21E9"/>
    <w:rsid w:val="007A2253"/>
    <w:rsid w:val="007A29A5"/>
    <w:rsid w:val="007A3CBB"/>
    <w:rsid w:val="007A4752"/>
    <w:rsid w:val="007B18DB"/>
    <w:rsid w:val="007B246D"/>
    <w:rsid w:val="007C0EF4"/>
    <w:rsid w:val="007C267C"/>
    <w:rsid w:val="007D1788"/>
    <w:rsid w:val="007E00D0"/>
    <w:rsid w:val="007E227D"/>
    <w:rsid w:val="007E2F7A"/>
    <w:rsid w:val="007E6A03"/>
    <w:rsid w:val="007F3C82"/>
    <w:rsid w:val="008028E1"/>
    <w:rsid w:val="00807735"/>
    <w:rsid w:val="00823BAA"/>
    <w:rsid w:val="00832A09"/>
    <w:rsid w:val="00832F08"/>
    <w:rsid w:val="00837608"/>
    <w:rsid w:val="00847173"/>
    <w:rsid w:val="0085137F"/>
    <w:rsid w:val="008611D6"/>
    <w:rsid w:val="008668C1"/>
    <w:rsid w:val="008678DD"/>
    <w:rsid w:val="008759E9"/>
    <w:rsid w:val="00876C0A"/>
    <w:rsid w:val="0087783B"/>
    <w:rsid w:val="00885D36"/>
    <w:rsid w:val="008945E0"/>
    <w:rsid w:val="008946DD"/>
    <w:rsid w:val="008A344B"/>
    <w:rsid w:val="008A473F"/>
    <w:rsid w:val="008B7AA4"/>
    <w:rsid w:val="008B7EF0"/>
    <w:rsid w:val="008D045D"/>
    <w:rsid w:val="008D05D6"/>
    <w:rsid w:val="008D3845"/>
    <w:rsid w:val="008D5A23"/>
    <w:rsid w:val="008D7108"/>
    <w:rsid w:val="008D754A"/>
    <w:rsid w:val="008E7C75"/>
    <w:rsid w:val="008F44B9"/>
    <w:rsid w:val="008F623E"/>
    <w:rsid w:val="009105C5"/>
    <w:rsid w:val="00921C2C"/>
    <w:rsid w:val="00923483"/>
    <w:rsid w:val="0092564F"/>
    <w:rsid w:val="0093674D"/>
    <w:rsid w:val="00940956"/>
    <w:rsid w:val="00961A8D"/>
    <w:rsid w:val="00961D5A"/>
    <w:rsid w:val="0096779B"/>
    <w:rsid w:val="00974D08"/>
    <w:rsid w:val="00975342"/>
    <w:rsid w:val="009813A6"/>
    <w:rsid w:val="00982E82"/>
    <w:rsid w:val="00985A76"/>
    <w:rsid w:val="00997EC9"/>
    <w:rsid w:val="009A7A6D"/>
    <w:rsid w:val="009C06C2"/>
    <w:rsid w:val="009C1E6F"/>
    <w:rsid w:val="009C473B"/>
    <w:rsid w:val="009C7364"/>
    <w:rsid w:val="009D7621"/>
    <w:rsid w:val="009F7BC6"/>
    <w:rsid w:val="00A01E89"/>
    <w:rsid w:val="00A01FED"/>
    <w:rsid w:val="00A02ED8"/>
    <w:rsid w:val="00A1421C"/>
    <w:rsid w:val="00A17335"/>
    <w:rsid w:val="00A17DD6"/>
    <w:rsid w:val="00A21513"/>
    <w:rsid w:val="00A24199"/>
    <w:rsid w:val="00A242F2"/>
    <w:rsid w:val="00A32926"/>
    <w:rsid w:val="00A32D50"/>
    <w:rsid w:val="00A42B0A"/>
    <w:rsid w:val="00A43204"/>
    <w:rsid w:val="00A444E9"/>
    <w:rsid w:val="00A4517E"/>
    <w:rsid w:val="00A505D9"/>
    <w:rsid w:val="00A526ED"/>
    <w:rsid w:val="00A53B6D"/>
    <w:rsid w:val="00A5556F"/>
    <w:rsid w:val="00A57468"/>
    <w:rsid w:val="00A6795E"/>
    <w:rsid w:val="00A83031"/>
    <w:rsid w:val="00A9253E"/>
    <w:rsid w:val="00A93015"/>
    <w:rsid w:val="00A97FA2"/>
    <w:rsid w:val="00AA0549"/>
    <w:rsid w:val="00AA1D4B"/>
    <w:rsid w:val="00AA7330"/>
    <w:rsid w:val="00AB6BD6"/>
    <w:rsid w:val="00AC2C47"/>
    <w:rsid w:val="00AD4185"/>
    <w:rsid w:val="00AD7C55"/>
    <w:rsid w:val="00AE3AE2"/>
    <w:rsid w:val="00AE69E6"/>
    <w:rsid w:val="00AE6E94"/>
    <w:rsid w:val="00AF38D3"/>
    <w:rsid w:val="00B014CB"/>
    <w:rsid w:val="00B022D7"/>
    <w:rsid w:val="00B02718"/>
    <w:rsid w:val="00B11D46"/>
    <w:rsid w:val="00B13D46"/>
    <w:rsid w:val="00B146FC"/>
    <w:rsid w:val="00B36A65"/>
    <w:rsid w:val="00B46B02"/>
    <w:rsid w:val="00B51F72"/>
    <w:rsid w:val="00B55BEB"/>
    <w:rsid w:val="00B65731"/>
    <w:rsid w:val="00B67A42"/>
    <w:rsid w:val="00B70897"/>
    <w:rsid w:val="00B7362D"/>
    <w:rsid w:val="00B940AD"/>
    <w:rsid w:val="00B94977"/>
    <w:rsid w:val="00BB0598"/>
    <w:rsid w:val="00BB2171"/>
    <w:rsid w:val="00BB3087"/>
    <w:rsid w:val="00BC3B50"/>
    <w:rsid w:val="00BC4A70"/>
    <w:rsid w:val="00BD3C5B"/>
    <w:rsid w:val="00BD55A0"/>
    <w:rsid w:val="00BE5021"/>
    <w:rsid w:val="00BE5B77"/>
    <w:rsid w:val="00BF019A"/>
    <w:rsid w:val="00BF46BC"/>
    <w:rsid w:val="00BF4BE4"/>
    <w:rsid w:val="00BF647C"/>
    <w:rsid w:val="00C010F7"/>
    <w:rsid w:val="00C03D52"/>
    <w:rsid w:val="00C043F2"/>
    <w:rsid w:val="00C061FC"/>
    <w:rsid w:val="00C12F61"/>
    <w:rsid w:val="00C16425"/>
    <w:rsid w:val="00C167C1"/>
    <w:rsid w:val="00C16CE7"/>
    <w:rsid w:val="00C20A87"/>
    <w:rsid w:val="00C22408"/>
    <w:rsid w:val="00C27600"/>
    <w:rsid w:val="00C30F1B"/>
    <w:rsid w:val="00C33001"/>
    <w:rsid w:val="00C348F9"/>
    <w:rsid w:val="00C378B2"/>
    <w:rsid w:val="00C43ABB"/>
    <w:rsid w:val="00C44675"/>
    <w:rsid w:val="00C45471"/>
    <w:rsid w:val="00C5204D"/>
    <w:rsid w:val="00C53CA2"/>
    <w:rsid w:val="00C606F3"/>
    <w:rsid w:val="00C6315D"/>
    <w:rsid w:val="00C63648"/>
    <w:rsid w:val="00C6756E"/>
    <w:rsid w:val="00C7315C"/>
    <w:rsid w:val="00C75EF2"/>
    <w:rsid w:val="00C809FC"/>
    <w:rsid w:val="00CA4A6E"/>
    <w:rsid w:val="00CB548A"/>
    <w:rsid w:val="00CC010B"/>
    <w:rsid w:val="00CC1075"/>
    <w:rsid w:val="00CC783C"/>
    <w:rsid w:val="00CD5C9C"/>
    <w:rsid w:val="00CD6D6C"/>
    <w:rsid w:val="00CF4D7E"/>
    <w:rsid w:val="00CF7B1D"/>
    <w:rsid w:val="00D02A8D"/>
    <w:rsid w:val="00D04819"/>
    <w:rsid w:val="00D12AA2"/>
    <w:rsid w:val="00D16D67"/>
    <w:rsid w:val="00D24725"/>
    <w:rsid w:val="00D3024E"/>
    <w:rsid w:val="00D36B04"/>
    <w:rsid w:val="00D42312"/>
    <w:rsid w:val="00D434D2"/>
    <w:rsid w:val="00D43662"/>
    <w:rsid w:val="00D44DB6"/>
    <w:rsid w:val="00D5258C"/>
    <w:rsid w:val="00D617AE"/>
    <w:rsid w:val="00D62DD3"/>
    <w:rsid w:val="00D66514"/>
    <w:rsid w:val="00D715AD"/>
    <w:rsid w:val="00D71A5E"/>
    <w:rsid w:val="00D72646"/>
    <w:rsid w:val="00D740C8"/>
    <w:rsid w:val="00D76BD3"/>
    <w:rsid w:val="00D770C5"/>
    <w:rsid w:val="00D80E36"/>
    <w:rsid w:val="00D82F6C"/>
    <w:rsid w:val="00D85147"/>
    <w:rsid w:val="00D85BE5"/>
    <w:rsid w:val="00D87B05"/>
    <w:rsid w:val="00D91EBA"/>
    <w:rsid w:val="00D92641"/>
    <w:rsid w:val="00DA00EB"/>
    <w:rsid w:val="00DB7F3F"/>
    <w:rsid w:val="00DE7B2B"/>
    <w:rsid w:val="00DF1B2B"/>
    <w:rsid w:val="00DF2E28"/>
    <w:rsid w:val="00DF6083"/>
    <w:rsid w:val="00DF6506"/>
    <w:rsid w:val="00DF6A91"/>
    <w:rsid w:val="00E02C92"/>
    <w:rsid w:val="00E067F9"/>
    <w:rsid w:val="00E0797F"/>
    <w:rsid w:val="00E16F92"/>
    <w:rsid w:val="00E318C0"/>
    <w:rsid w:val="00E446FB"/>
    <w:rsid w:val="00E46011"/>
    <w:rsid w:val="00E46810"/>
    <w:rsid w:val="00E631C0"/>
    <w:rsid w:val="00E8175D"/>
    <w:rsid w:val="00E83FA0"/>
    <w:rsid w:val="00E84520"/>
    <w:rsid w:val="00E91A4F"/>
    <w:rsid w:val="00EA0B96"/>
    <w:rsid w:val="00EA3199"/>
    <w:rsid w:val="00EB134F"/>
    <w:rsid w:val="00EB3B15"/>
    <w:rsid w:val="00EB55E8"/>
    <w:rsid w:val="00EC2C78"/>
    <w:rsid w:val="00EC6816"/>
    <w:rsid w:val="00ED443F"/>
    <w:rsid w:val="00EE301C"/>
    <w:rsid w:val="00EE4086"/>
    <w:rsid w:val="00EE44A4"/>
    <w:rsid w:val="00EE4DFA"/>
    <w:rsid w:val="00EE68E5"/>
    <w:rsid w:val="00EF4D69"/>
    <w:rsid w:val="00F025B5"/>
    <w:rsid w:val="00F075F0"/>
    <w:rsid w:val="00F114F6"/>
    <w:rsid w:val="00F11DF8"/>
    <w:rsid w:val="00F20CA2"/>
    <w:rsid w:val="00F2350D"/>
    <w:rsid w:val="00F30BE1"/>
    <w:rsid w:val="00F3646B"/>
    <w:rsid w:val="00F417CA"/>
    <w:rsid w:val="00F47E41"/>
    <w:rsid w:val="00F507E1"/>
    <w:rsid w:val="00F55619"/>
    <w:rsid w:val="00F5653D"/>
    <w:rsid w:val="00F5696E"/>
    <w:rsid w:val="00F62F4B"/>
    <w:rsid w:val="00F63A9C"/>
    <w:rsid w:val="00F6780A"/>
    <w:rsid w:val="00F67C48"/>
    <w:rsid w:val="00F73E77"/>
    <w:rsid w:val="00F913AA"/>
    <w:rsid w:val="00F91B22"/>
    <w:rsid w:val="00FA0CF9"/>
    <w:rsid w:val="00FB502F"/>
    <w:rsid w:val="00FC70C8"/>
    <w:rsid w:val="00FD160A"/>
    <w:rsid w:val="00FD2FB0"/>
    <w:rsid w:val="00FE0D81"/>
    <w:rsid w:val="00FE1355"/>
    <w:rsid w:val="00FE3F41"/>
    <w:rsid w:val="00FE6CC3"/>
    <w:rsid w:val="00FF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5B41A"/>
  <w15:chartTrackingRefBased/>
  <w15:docId w15:val="{F563E78F-C026-4846-AFBE-C3C71B35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16D6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C4A70"/>
    <w:pPr>
      <w:keepNext/>
      <w:tabs>
        <w:tab w:val="num" w:pos="0"/>
      </w:tabs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BC4A70"/>
    <w:pPr>
      <w:keepNext/>
      <w:tabs>
        <w:tab w:val="num" w:pos="0"/>
      </w:tabs>
      <w:jc w:val="center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759B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D16D67"/>
  </w:style>
  <w:style w:type="character" w:customStyle="1" w:styleId="WW-Absatz-Standardschriftart">
    <w:name w:val="WW-Absatz-Standardschriftart"/>
    <w:rsid w:val="00D16D67"/>
  </w:style>
  <w:style w:type="character" w:customStyle="1" w:styleId="WW-Absatz-Standardschriftart1">
    <w:name w:val="WW-Absatz-Standardschriftart1"/>
    <w:rsid w:val="00D16D67"/>
  </w:style>
  <w:style w:type="character" w:customStyle="1" w:styleId="WW-Absatz-Standardschriftart11">
    <w:name w:val="WW-Absatz-Standardschriftart11"/>
    <w:rsid w:val="00D16D67"/>
  </w:style>
  <w:style w:type="character" w:customStyle="1" w:styleId="Domylnaczcionkaakapitu3">
    <w:name w:val="Domyślna czcionka akapitu3"/>
    <w:rsid w:val="00D16D67"/>
  </w:style>
  <w:style w:type="character" w:customStyle="1" w:styleId="WW-Absatz-Standardschriftart111">
    <w:name w:val="WW-Absatz-Standardschriftart111"/>
    <w:rsid w:val="00D16D67"/>
  </w:style>
  <w:style w:type="character" w:customStyle="1" w:styleId="WW-Absatz-Standardschriftart1111">
    <w:name w:val="WW-Absatz-Standardschriftart1111"/>
    <w:rsid w:val="00D16D67"/>
  </w:style>
  <w:style w:type="character" w:customStyle="1" w:styleId="Domylnaczcionkaakapitu2">
    <w:name w:val="Domyślna czcionka akapitu2"/>
    <w:rsid w:val="00D16D67"/>
  </w:style>
  <w:style w:type="character" w:styleId="Hipercze">
    <w:name w:val="Hyperlink"/>
    <w:rsid w:val="00D16D67"/>
    <w:rPr>
      <w:color w:val="000080"/>
      <w:u w:val="single"/>
    </w:rPr>
  </w:style>
  <w:style w:type="character" w:styleId="UyteHipercze">
    <w:name w:val="FollowedHyperlink"/>
    <w:rsid w:val="00D16D67"/>
    <w:rPr>
      <w:color w:val="800000"/>
      <w:u w:val="single"/>
    </w:rPr>
  </w:style>
  <w:style w:type="character" w:customStyle="1" w:styleId="Domylnaczcionkaakapitu1">
    <w:name w:val="Domyślna czcionka akapitu1"/>
    <w:rsid w:val="00D16D67"/>
  </w:style>
  <w:style w:type="character" w:customStyle="1" w:styleId="Znakinumeracji">
    <w:name w:val="Znaki numeracji"/>
    <w:rsid w:val="00D16D67"/>
  </w:style>
  <w:style w:type="character" w:styleId="Numerstrony">
    <w:name w:val="page number"/>
    <w:basedOn w:val="Domylnaczcionkaakapitu2"/>
    <w:rsid w:val="00D16D67"/>
  </w:style>
  <w:style w:type="paragraph" w:customStyle="1" w:styleId="Nagwek20">
    <w:name w:val="Nagłówek2"/>
    <w:basedOn w:val="Normalny"/>
    <w:next w:val="Tekstpodstawowy"/>
    <w:rsid w:val="00D16D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D16D67"/>
    <w:pPr>
      <w:spacing w:after="120"/>
    </w:pPr>
  </w:style>
  <w:style w:type="paragraph" w:styleId="Lista">
    <w:name w:val="List"/>
    <w:basedOn w:val="Tekstpodstawowy"/>
    <w:rsid w:val="00D16D67"/>
    <w:rPr>
      <w:rFonts w:cs="Tahoma"/>
    </w:rPr>
  </w:style>
  <w:style w:type="paragraph" w:customStyle="1" w:styleId="Podpis3">
    <w:name w:val="Podpis3"/>
    <w:basedOn w:val="Normalny"/>
    <w:rsid w:val="00D16D6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16D67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D16D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D16D67"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rsid w:val="00D16D67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rsid w:val="00D16D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D16D67"/>
    <w:pPr>
      <w:suppressLineNumbers/>
      <w:tabs>
        <w:tab w:val="center" w:pos="5332"/>
        <w:tab w:val="right" w:pos="10665"/>
      </w:tabs>
    </w:pPr>
  </w:style>
  <w:style w:type="character" w:styleId="Pogrubienie">
    <w:name w:val="Strong"/>
    <w:uiPriority w:val="22"/>
    <w:qFormat/>
    <w:rsid w:val="00E83FA0"/>
    <w:rPr>
      <w:b/>
      <w:bCs/>
    </w:rPr>
  </w:style>
  <w:style w:type="character" w:customStyle="1" w:styleId="StopkaZnak">
    <w:name w:val="Stopka Znak"/>
    <w:link w:val="Stopka"/>
    <w:uiPriority w:val="99"/>
    <w:rsid w:val="00D92641"/>
    <w:rPr>
      <w:sz w:val="24"/>
      <w:szCs w:val="24"/>
      <w:lang w:eastAsia="ar-SA"/>
    </w:rPr>
  </w:style>
  <w:style w:type="character" w:customStyle="1" w:styleId="Nagwek1Znak">
    <w:name w:val="Nagłówek 1 Znak"/>
    <w:link w:val="Nagwek1"/>
    <w:rsid w:val="00BC4A70"/>
    <w:rPr>
      <w:b/>
      <w:sz w:val="28"/>
      <w:lang w:eastAsia="ar-SA"/>
    </w:rPr>
  </w:style>
  <w:style w:type="character" w:customStyle="1" w:styleId="Nagwek2Znak">
    <w:name w:val="Nagłówek 2 Znak"/>
    <w:link w:val="Nagwek2"/>
    <w:rsid w:val="00BC4A70"/>
    <w:rPr>
      <w:b/>
      <w:sz w:val="28"/>
      <w:lang w:eastAsia="ar-SA"/>
    </w:rPr>
  </w:style>
  <w:style w:type="paragraph" w:styleId="Akapitzlist">
    <w:name w:val="List Paragraph"/>
    <w:basedOn w:val="Normalny"/>
    <w:uiPriority w:val="34"/>
    <w:qFormat/>
    <w:rsid w:val="00D02A8D"/>
    <w:pPr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29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92340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D715AD"/>
    <w:pPr>
      <w:suppressAutoHyphens w:val="0"/>
      <w:spacing w:before="100" w:beforeAutospacing="1" w:after="100" w:afterAutospacing="1"/>
    </w:pPr>
    <w:rPr>
      <w:lang w:eastAsia="pl-PL"/>
    </w:rPr>
  </w:style>
  <w:style w:type="table" w:styleId="Tabela-Siatka">
    <w:name w:val="Table Grid"/>
    <w:basedOn w:val="Standardowy"/>
    <w:rsid w:val="0062095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C5204D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xbe">
    <w:name w:val="_xbe"/>
    <w:basedOn w:val="Domylnaczcionkaakapitu"/>
    <w:rsid w:val="006A018F"/>
  </w:style>
  <w:style w:type="character" w:customStyle="1" w:styleId="Nagwek3Znak">
    <w:name w:val="Nagłówek 3 Znak"/>
    <w:link w:val="Nagwek3"/>
    <w:semiHidden/>
    <w:rsid w:val="002759B8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styleId="Uwydatnienie">
    <w:name w:val="Emphasis"/>
    <w:uiPriority w:val="20"/>
    <w:qFormat/>
    <w:rsid w:val="002759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domost@domost.eu" TargetMode="External"/><Relationship Id="rId1" Type="http://schemas.openxmlformats.org/officeDocument/2006/relationships/hyperlink" Target="mailto:domost@domost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A58AC-B29E-43BD-AA39-2D025B75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DOMOST Sp</vt:lpstr>
    </vt:vector>
  </TitlesOfParts>
  <Company/>
  <LinksUpToDate>false</LinksUpToDate>
  <CharactersWithSpaces>1091</CharactersWithSpaces>
  <SharedDoc>false</SharedDoc>
  <HLinks>
    <vt:vector size="42" baseType="variant">
      <vt:variant>
        <vt:i4>4194409</vt:i4>
      </vt:variant>
      <vt:variant>
        <vt:i4>15</vt:i4>
      </vt:variant>
      <vt:variant>
        <vt:i4>0</vt:i4>
      </vt:variant>
      <vt:variant>
        <vt:i4>5</vt:i4>
      </vt:variant>
      <vt:variant>
        <vt:lpwstr>mailto:um@bialapiska.pl</vt:lpwstr>
      </vt:variant>
      <vt:variant>
        <vt:lpwstr/>
      </vt:variant>
      <vt:variant>
        <vt:i4>7929945</vt:i4>
      </vt:variant>
      <vt:variant>
        <vt:i4>12</vt:i4>
      </vt:variant>
      <vt:variant>
        <vt:i4>0</vt:i4>
      </vt:variant>
      <vt:variant>
        <vt:i4>5</vt:i4>
      </vt:variant>
      <vt:variant>
        <vt:lpwstr>mailto:parkwaypzd@hot.pl</vt:lpwstr>
      </vt:variant>
      <vt:variant>
        <vt:lpwstr/>
      </vt:variant>
      <vt:variant>
        <vt:i4>1769509</vt:i4>
      </vt:variant>
      <vt:variant>
        <vt:i4>9</vt:i4>
      </vt:variant>
      <vt:variant>
        <vt:i4>0</vt:i4>
      </vt:variant>
      <vt:variant>
        <vt:i4>5</vt:i4>
      </vt:variant>
      <vt:variant>
        <vt:lpwstr>mailto:sekretariat@szpitalpisz.pl</vt:lpwstr>
      </vt:variant>
      <vt:variant>
        <vt:lpwstr/>
      </vt:variant>
      <vt:variant>
        <vt:i4>5308476</vt:i4>
      </vt:variant>
      <vt:variant>
        <vt:i4>6</vt:i4>
      </vt:variant>
      <vt:variant>
        <vt:i4>0</vt:i4>
      </vt:variant>
      <vt:variant>
        <vt:i4>5</vt:i4>
      </vt:variant>
      <vt:variant>
        <vt:lpwstr>mailto:komenda@straz.pisz.pl</vt:lpwstr>
      </vt:variant>
      <vt:variant>
        <vt:lpwstr/>
      </vt:variant>
      <vt:variant>
        <vt:i4>2162779</vt:i4>
      </vt:variant>
      <vt:variant>
        <vt:i4>3</vt:i4>
      </vt:variant>
      <vt:variant>
        <vt:i4>0</vt:i4>
      </vt:variant>
      <vt:variant>
        <vt:i4>5</vt:i4>
      </vt:variant>
      <vt:variant>
        <vt:lpwstr>mailto:komendant@pisz.ol.policja.gov.pl</vt:lpwstr>
      </vt:variant>
      <vt:variant>
        <vt:lpwstr/>
      </vt:variant>
      <vt:variant>
        <vt:i4>4718629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mailto:sekretariat@powiat.pisz.pl</vt:lpwstr>
      </vt:variant>
      <vt:variant>
        <vt:lpwstr/>
      </vt:variant>
      <vt:variant>
        <vt:i4>4784234</vt:i4>
      </vt:variant>
      <vt:variant>
        <vt:i4>0</vt:i4>
      </vt:variant>
      <vt:variant>
        <vt:i4>0</vt:i4>
      </vt:variant>
      <vt:variant>
        <vt:i4>5</vt:i4>
      </vt:variant>
      <vt:variant>
        <vt:lpwstr>mailto:domost@domost.eu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DOMOST Sp</dc:title>
  <dc:subject/>
  <dc:creator>Krzysztof Tarasiewicz</dc:creator>
  <cp:keywords/>
  <cp:lastModifiedBy>Łukasz Dąbkowski</cp:lastModifiedBy>
  <cp:revision>6</cp:revision>
  <cp:lastPrinted>2019-05-06T16:15:00Z</cp:lastPrinted>
  <dcterms:created xsi:type="dcterms:W3CDTF">2021-02-23T16:43:00Z</dcterms:created>
  <dcterms:modified xsi:type="dcterms:W3CDTF">2021-02-24T12:37:00Z</dcterms:modified>
</cp:coreProperties>
</file>